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8" w:rsidRPr="00852928" w:rsidRDefault="00852928" w:rsidP="00852928">
      <w:pPr>
        <w:jc w:val="center"/>
        <w:rPr>
          <w:b/>
        </w:rPr>
      </w:pPr>
    </w:p>
    <w:p w:rsidR="00852928" w:rsidRDefault="00852928" w:rsidP="00852928">
      <w:pPr>
        <w:jc w:val="center"/>
      </w:pPr>
    </w:p>
    <w:p w:rsidR="0028302C" w:rsidRDefault="00852928" w:rsidP="00852928">
      <w:r>
        <w:t xml:space="preserve">          «Согласовано»                                                         «Утверждаю»</w:t>
      </w:r>
    </w:p>
    <w:p w:rsidR="00852928" w:rsidRDefault="00852928" w:rsidP="00852928">
      <w:r>
        <w:t>Принято на заседании                                    Заведующий МБ ДОУ д/с ОВ №26</w:t>
      </w:r>
    </w:p>
    <w:p w:rsidR="00852928" w:rsidRDefault="00852928" w:rsidP="00852928">
      <w:r>
        <w:t xml:space="preserve">педсовета №1                                                  ____________________ </w:t>
      </w:r>
      <w:proofErr w:type="spellStart"/>
      <w:r>
        <w:t>С.А.Роева</w:t>
      </w:r>
      <w:proofErr w:type="spellEnd"/>
    </w:p>
    <w:p w:rsidR="00852928" w:rsidRDefault="00852928" w:rsidP="00852928">
      <w:r>
        <w:t>от _________________________</w:t>
      </w:r>
    </w:p>
    <w:p w:rsidR="00852928" w:rsidRDefault="00852928" w:rsidP="00852928"/>
    <w:p w:rsidR="00852928" w:rsidRDefault="00852928" w:rsidP="00852928"/>
    <w:p w:rsidR="00852928" w:rsidRDefault="00852928" w:rsidP="00852928"/>
    <w:p w:rsidR="00852928" w:rsidRDefault="00852928" w:rsidP="00852928"/>
    <w:p w:rsidR="00852928" w:rsidRDefault="00852928" w:rsidP="00852928"/>
    <w:p w:rsidR="00852928" w:rsidRDefault="00852928" w:rsidP="00852928"/>
    <w:p w:rsidR="00852928" w:rsidRDefault="00852928" w:rsidP="00852928"/>
    <w:p w:rsidR="00852928" w:rsidRDefault="00852928" w:rsidP="00852928">
      <w:pPr>
        <w:jc w:val="center"/>
        <w:rPr>
          <w:sz w:val="48"/>
        </w:rPr>
      </w:pPr>
      <w:r>
        <w:rPr>
          <w:sz w:val="48"/>
        </w:rPr>
        <w:t>Основная образовательная программа муниципального бюджетного дошкольного образовательного учрежден</w:t>
      </w:r>
      <w:r w:rsidR="004D4DA9">
        <w:rPr>
          <w:sz w:val="48"/>
        </w:rPr>
        <w:t>ия детского</w:t>
      </w:r>
      <w:r>
        <w:rPr>
          <w:sz w:val="48"/>
        </w:rPr>
        <w:t xml:space="preserve"> сад</w:t>
      </w:r>
      <w:r w:rsidR="004D4DA9">
        <w:rPr>
          <w:sz w:val="48"/>
        </w:rPr>
        <w:t>а</w:t>
      </w:r>
      <w:r>
        <w:rPr>
          <w:sz w:val="48"/>
        </w:rPr>
        <w:t xml:space="preserve"> общеразвивающего вида №26 </w:t>
      </w:r>
    </w:p>
    <w:p w:rsidR="00852928" w:rsidRDefault="004D4DA9" w:rsidP="00852928">
      <w:pPr>
        <w:jc w:val="center"/>
        <w:rPr>
          <w:sz w:val="48"/>
        </w:rPr>
      </w:pPr>
      <w:r>
        <w:rPr>
          <w:sz w:val="48"/>
        </w:rPr>
        <w:t>на 2016-2021</w:t>
      </w:r>
      <w:r w:rsidR="00852928">
        <w:rPr>
          <w:sz w:val="48"/>
        </w:rPr>
        <w:t xml:space="preserve"> учебный год.</w:t>
      </w:r>
    </w:p>
    <w:p w:rsidR="00AF2B0F" w:rsidRDefault="00AF2B0F" w:rsidP="00852928">
      <w:pPr>
        <w:jc w:val="center"/>
        <w:rPr>
          <w:sz w:val="48"/>
        </w:rPr>
      </w:pPr>
    </w:p>
    <w:p w:rsidR="00AF2B0F" w:rsidRDefault="00AF2B0F" w:rsidP="00852928">
      <w:pPr>
        <w:jc w:val="center"/>
        <w:rPr>
          <w:sz w:val="48"/>
        </w:rPr>
      </w:pPr>
    </w:p>
    <w:p w:rsidR="00AF2B0F" w:rsidRDefault="00AF2B0F" w:rsidP="00852928">
      <w:pPr>
        <w:jc w:val="center"/>
        <w:rPr>
          <w:sz w:val="48"/>
        </w:rPr>
      </w:pPr>
    </w:p>
    <w:p w:rsidR="00AF2B0F" w:rsidRDefault="00AF2B0F" w:rsidP="00852928">
      <w:pPr>
        <w:jc w:val="center"/>
        <w:rPr>
          <w:sz w:val="48"/>
        </w:rPr>
      </w:pPr>
    </w:p>
    <w:p w:rsidR="00AF2B0F" w:rsidRDefault="00AF2B0F" w:rsidP="00852928">
      <w:pPr>
        <w:jc w:val="center"/>
        <w:rPr>
          <w:sz w:val="48"/>
        </w:rPr>
      </w:pPr>
    </w:p>
    <w:p w:rsidR="00AF2B0F" w:rsidRDefault="00AF2B0F" w:rsidP="00852928">
      <w:pPr>
        <w:jc w:val="center"/>
        <w:rPr>
          <w:sz w:val="48"/>
        </w:rPr>
      </w:pPr>
    </w:p>
    <w:p w:rsidR="00AF2B0F" w:rsidRDefault="00AF2B0F" w:rsidP="00852928">
      <w:pPr>
        <w:jc w:val="center"/>
        <w:rPr>
          <w:sz w:val="48"/>
        </w:rPr>
      </w:pPr>
    </w:p>
    <w:p w:rsidR="00AF2B0F" w:rsidRDefault="00AF2B0F" w:rsidP="00852928">
      <w:pPr>
        <w:jc w:val="center"/>
        <w:rPr>
          <w:sz w:val="48"/>
        </w:rPr>
      </w:pPr>
    </w:p>
    <w:p w:rsidR="00AF2B0F" w:rsidRDefault="00AF2B0F" w:rsidP="00852928">
      <w:pPr>
        <w:jc w:val="center"/>
        <w:rPr>
          <w:sz w:val="48"/>
        </w:rPr>
      </w:pPr>
    </w:p>
    <w:p w:rsidR="00AF2B0F" w:rsidRDefault="00AF2B0F" w:rsidP="00852928">
      <w:pPr>
        <w:jc w:val="center"/>
        <w:rPr>
          <w:sz w:val="48"/>
        </w:rPr>
      </w:pPr>
    </w:p>
    <w:p w:rsidR="00AF2B0F" w:rsidRDefault="00AF2B0F" w:rsidP="00852928">
      <w:pPr>
        <w:jc w:val="center"/>
        <w:rPr>
          <w:sz w:val="48"/>
        </w:rPr>
      </w:pPr>
    </w:p>
    <w:p w:rsidR="00AF2B0F" w:rsidRDefault="00AF2B0F" w:rsidP="00852928">
      <w:pPr>
        <w:jc w:val="center"/>
        <w:rPr>
          <w:sz w:val="48"/>
        </w:rPr>
      </w:pPr>
    </w:p>
    <w:p w:rsidR="004D4DA9" w:rsidRPr="004D4DA9" w:rsidRDefault="004D4DA9" w:rsidP="00852928">
      <w:pPr>
        <w:jc w:val="center"/>
      </w:pPr>
      <w:proofErr w:type="spellStart"/>
      <w:r w:rsidRPr="004D4DA9">
        <w:t>С.Красное</w:t>
      </w:r>
      <w:proofErr w:type="spellEnd"/>
    </w:p>
    <w:p w:rsidR="00AF2B0F" w:rsidRDefault="004D4DA9" w:rsidP="00852928">
      <w:pPr>
        <w:jc w:val="center"/>
        <w:rPr>
          <w:szCs w:val="28"/>
        </w:rPr>
      </w:pPr>
      <w:proofErr w:type="spellStart"/>
      <w:r>
        <w:rPr>
          <w:szCs w:val="28"/>
        </w:rPr>
        <w:t>Ст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ущёвская</w:t>
      </w:r>
      <w:proofErr w:type="spellEnd"/>
    </w:p>
    <w:p w:rsidR="004D4DA9" w:rsidRDefault="004D4DA9" w:rsidP="00852928">
      <w:pPr>
        <w:jc w:val="center"/>
        <w:rPr>
          <w:szCs w:val="28"/>
        </w:rPr>
      </w:pPr>
    </w:p>
    <w:p w:rsidR="0005636C" w:rsidRDefault="0005636C" w:rsidP="0005636C">
      <w:pPr>
        <w:jc w:val="center"/>
        <w:rPr>
          <w:szCs w:val="28"/>
        </w:rPr>
      </w:pPr>
      <w:r>
        <w:rPr>
          <w:szCs w:val="28"/>
        </w:rPr>
        <w:lastRenderedPageBreak/>
        <w:t>СОДЕРЖАНИЕ</w:t>
      </w:r>
    </w:p>
    <w:p w:rsidR="0005636C" w:rsidRDefault="0005636C" w:rsidP="00852928">
      <w:pPr>
        <w:jc w:val="center"/>
        <w:rPr>
          <w:szCs w:val="28"/>
        </w:rPr>
      </w:pPr>
    </w:p>
    <w:p w:rsidR="0005636C" w:rsidRPr="0005636C" w:rsidRDefault="0005636C" w:rsidP="0005636C">
      <w:pPr>
        <w:pStyle w:val="a3"/>
        <w:numPr>
          <w:ilvl w:val="0"/>
          <w:numId w:val="30"/>
        </w:numPr>
        <w:rPr>
          <w:u w:val="single"/>
        </w:rPr>
      </w:pPr>
      <w:r w:rsidRPr="0005636C">
        <w:rPr>
          <w:u w:val="single"/>
        </w:rPr>
        <w:t>Целевой раздел</w:t>
      </w:r>
    </w:p>
    <w:p w:rsidR="0005636C" w:rsidRPr="00FD001F" w:rsidRDefault="0005636C" w:rsidP="0005636C">
      <w:pPr>
        <w:pStyle w:val="a3"/>
        <w:numPr>
          <w:ilvl w:val="1"/>
          <w:numId w:val="30"/>
        </w:numPr>
      </w:pPr>
      <w:r w:rsidRPr="00FD001F">
        <w:t>Пояснительная записка</w:t>
      </w:r>
    </w:p>
    <w:p w:rsidR="0005636C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Планируемые результаты освоения программы</w:t>
      </w:r>
    </w:p>
    <w:p w:rsidR="0005636C" w:rsidRPr="00FD001F" w:rsidRDefault="0005636C" w:rsidP="0005636C">
      <w:pPr>
        <w:pStyle w:val="a3"/>
        <w:ind w:left="1065"/>
        <w:rPr>
          <w:szCs w:val="28"/>
        </w:rPr>
      </w:pPr>
    </w:p>
    <w:p w:rsidR="0005636C" w:rsidRPr="0005636C" w:rsidRDefault="0005636C" w:rsidP="0005636C">
      <w:pPr>
        <w:pStyle w:val="a3"/>
        <w:numPr>
          <w:ilvl w:val="0"/>
          <w:numId w:val="30"/>
        </w:numPr>
        <w:rPr>
          <w:szCs w:val="28"/>
          <w:u w:val="single"/>
        </w:rPr>
      </w:pPr>
      <w:r w:rsidRPr="0005636C">
        <w:rPr>
          <w:szCs w:val="28"/>
          <w:u w:val="single"/>
        </w:rPr>
        <w:t>Содержательный раздел.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bCs/>
          <w:szCs w:val="28"/>
        </w:rPr>
      </w:pPr>
      <w:r w:rsidRPr="00FD001F">
        <w:rPr>
          <w:bCs/>
          <w:szCs w:val="28"/>
        </w:rPr>
        <w:t>Образовательная деятельность в ДОУ (в соответствии с образовательными областями).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Формы, способы, методы и средства реализации Программы с учётом возрастных и индивидуальных особенностей развития дошкольников.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Взаимодействие взрослого с детьми.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t xml:space="preserve">Взаимодействие педагогического коллектива с семьями дошкольников. 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Вариативная часть, формируемая участниками образовательных отношений «Патриотическое воспитание дошкольников».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t>Коррекционный раздел Программы.</w:t>
      </w:r>
    </w:p>
    <w:p w:rsidR="0005636C" w:rsidRPr="00FD001F" w:rsidRDefault="0005636C" w:rsidP="0005636C">
      <w:pPr>
        <w:pStyle w:val="a3"/>
        <w:ind w:left="1065"/>
        <w:rPr>
          <w:szCs w:val="28"/>
        </w:rPr>
      </w:pPr>
    </w:p>
    <w:p w:rsidR="0005636C" w:rsidRPr="0005636C" w:rsidRDefault="0005636C" w:rsidP="0005636C">
      <w:pPr>
        <w:pStyle w:val="a3"/>
        <w:numPr>
          <w:ilvl w:val="0"/>
          <w:numId w:val="30"/>
        </w:numPr>
        <w:rPr>
          <w:szCs w:val="28"/>
          <w:u w:val="single"/>
        </w:rPr>
      </w:pPr>
      <w:r w:rsidRPr="0005636C">
        <w:rPr>
          <w:szCs w:val="28"/>
          <w:u w:val="single"/>
        </w:rPr>
        <w:t>Организационный раздел.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Описание материально-технического обеспечения Программы.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Обеспеченность Программы методическими материалами.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Обеспеченность Программы средствами обучения и воспитания, и особенности организации развивающей предметно-пространственной среды ДОУ.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Кадровые условия реализации программы.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Финансовые условия реализации Программы.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Распорядок дня в группах детского сада. Планирование образовательной деятельности.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Модель организации образовательного процесса в детском саду на день в разных возрастных группах.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Особенности традиционных событий, праздников, мероприятий.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Вариативная часть.</w:t>
      </w:r>
    </w:p>
    <w:p w:rsidR="0005636C" w:rsidRPr="00FD001F" w:rsidRDefault="0005636C" w:rsidP="0005636C">
      <w:pPr>
        <w:pStyle w:val="a3"/>
        <w:numPr>
          <w:ilvl w:val="2"/>
          <w:numId w:val="30"/>
        </w:numPr>
        <w:rPr>
          <w:szCs w:val="28"/>
        </w:rPr>
      </w:pPr>
      <w:r w:rsidRPr="00FD001F">
        <w:rPr>
          <w:szCs w:val="28"/>
        </w:rPr>
        <w:t>Нравственно-патриотическое воспитание.</w:t>
      </w:r>
    </w:p>
    <w:p w:rsidR="0005636C" w:rsidRPr="00FD001F" w:rsidRDefault="0005636C" w:rsidP="0005636C">
      <w:pPr>
        <w:pStyle w:val="a3"/>
        <w:numPr>
          <w:ilvl w:val="1"/>
          <w:numId w:val="30"/>
        </w:numPr>
      </w:pPr>
      <w:r w:rsidRPr="00FD001F">
        <w:t>Перспективы работы по совершенствованию и развитию содержания Программы и обеспечивающих ее реализацию нормативн</w:t>
      </w:r>
      <w:proofErr w:type="gramStart"/>
      <w:r w:rsidRPr="00FD001F">
        <w:t>о-</w:t>
      </w:r>
      <w:proofErr w:type="gramEnd"/>
      <w:r w:rsidRPr="00FD001F">
        <w:t xml:space="preserve"> правовых, финансовых, научно-методических, кадровых, информационных и материально-технических ресурсов.</w:t>
      </w:r>
    </w:p>
    <w:p w:rsidR="0005636C" w:rsidRPr="00FD001F" w:rsidRDefault="0005636C" w:rsidP="0005636C">
      <w:pPr>
        <w:pStyle w:val="a3"/>
        <w:numPr>
          <w:ilvl w:val="1"/>
          <w:numId w:val="30"/>
        </w:numPr>
        <w:rPr>
          <w:szCs w:val="28"/>
        </w:rPr>
      </w:pPr>
      <w:r w:rsidRPr="00FD001F">
        <w:rPr>
          <w:szCs w:val="28"/>
        </w:rPr>
        <w:t>Перечень литературных источников, используемых для разработки программы.</w:t>
      </w:r>
    </w:p>
    <w:p w:rsidR="0005636C" w:rsidRPr="00FD001F" w:rsidRDefault="0005636C" w:rsidP="0005636C">
      <w:pPr>
        <w:ind w:left="360"/>
        <w:rPr>
          <w:szCs w:val="28"/>
        </w:rPr>
      </w:pPr>
    </w:p>
    <w:p w:rsidR="00AF2B0F" w:rsidRDefault="00AF2B0F" w:rsidP="0005636C">
      <w:pPr>
        <w:rPr>
          <w:szCs w:val="28"/>
        </w:rPr>
      </w:pPr>
    </w:p>
    <w:p w:rsidR="0005636C" w:rsidRDefault="0005636C" w:rsidP="0005636C">
      <w:pPr>
        <w:rPr>
          <w:szCs w:val="28"/>
        </w:rPr>
      </w:pPr>
    </w:p>
    <w:p w:rsidR="0005636C" w:rsidRDefault="0005636C" w:rsidP="0005636C">
      <w:pPr>
        <w:rPr>
          <w:szCs w:val="28"/>
        </w:rPr>
      </w:pPr>
    </w:p>
    <w:p w:rsidR="0005636C" w:rsidRDefault="0005636C" w:rsidP="0005636C">
      <w:pPr>
        <w:rPr>
          <w:szCs w:val="28"/>
        </w:rPr>
      </w:pPr>
    </w:p>
    <w:p w:rsidR="006F6A1F" w:rsidRPr="00B4667C" w:rsidRDefault="00B4667C" w:rsidP="00B4667C">
      <w:pPr>
        <w:pStyle w:val="a3"/>
        <w:numPr>
          <w:ilvl w:val="0"/>
          <w:numId w:val="2"/>
        </w:numPr>
        <w:rPr>
          <w:b/>
          <w:szCs w:val="28"/>
        </w:rPr>
      </w:pPr>
      <w:r w:rsidRPr="00B4667C">
        <w:rPr>
          <w:b/>
          <w:szCs w:val="28"/>
        </w:rPr>
        <w:lastRenderedPageBreak/>
        <w:t>Целевой раздел.</w:t>
      </w:r>
    </w:p>
    <w:p w:rsidR="006F6A1F" w:rsidRPr="00B4667C" w:rsidRDefault="006F6A1F" w:rsidP="00B4667C">
      <w:pPr>
        <w:pStyle w:val="a3"/>
        <w:numPr>
          <w:ilvl w:val="1"/>
          <w:numId w:val="28"/>
        </w:numPr>
        <w:rPr>
          <w:b/>
          <w:szCs w:val="28"/>
          <w:lang w:eastAsia="ru-RU"/>
        </w:rPr>
      </w:pPr>
      <w:r w:rsidRPr="00B4667C">
        <w:rPr>
          <w:b/>
          <w:szCs w:val="28"/>
          <w:lang w:eastAsia="ru-RU"/>
        </w:rPr>
        <w:t>Пояснительная записка</w:t>
      </w:r>
    </w:p>
    <w:p w:rsidR="006F6A1F" w:rsidRPr="00CB5D34" w:rsidRDefault="006F6A1F" w:rsidP="00844CD0">
      <w:pPr>
        <w:ind w:firstLine="708"/>
        <w:rPr>
          <w:szCs w:val="28"/>
          <w:lang w:eastAsia="ru-RU"/>
        </w:rPr>
      </w:pPr>
      <w:r w:rsidRPr="00CB5D34">
        <w:rPr>
          <w:szCs w:val="28"/>
          <w:lang w:eastAsia="ru-RU"/>
        </w:rPr>
        <w:t xml:space="preserve">Основная образовательная программа дошкольного образования  МБДОУ д/с ОВ №26 </w:t>
      </w:r>
      <w:proofErr w:type="spellStart"/>
      <w:r w:rsidRPr="00CB5D34">
        <w:rPr>
          <w:szCs w:val="28"/>
          <w:lang w:eastAsia="ru-RU"/>
        </w:rPr>
        <w:t>с</w:t>
      </w:r>
      <w:proofErr w:type="gramStart"/>
      <w:r w:rsidRPr="00CB5D34">
        <w:rPr>
          <w:szCs w:val="28"/>
          <w:lang w:eastAsia="ru-RU"/>
        </w:rPr>
        <w:t>.К</w:t>
      </w:r>
      <w:proofErr w:type="gramEnd"/>
      <w:r w:rsidRPr="00CB5D34">
        <w:rPr>
          <w:szCs w:val="28"/>
          <w:lang w:eastAsia="ru-RU"/>
        </w:rPr>
        <w:t>расное</w:t>
      </w:r>
      <w:proofErr w:type="spellEnd"/>
      <w:r w:rsidRPr="00CB5D34">
        <w:rPr>
          <w:szCs w:val="28"/>
          <w:lang w:eastAsia="ru-RU"/>
        </w:rPr>
        <w:t xml:space="preserve"> (далее-Программа)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(</w:t>
      </w:r>
      <w:proofErr w:type="spellStart"/>
      <w:r w:rsidRPr="00CB5D34">
        <w:rPr>
          <w:szCs w:val="28"/>
          <w:lang w:eastAsia="ru-RU"/>
        </w:rPr>
        <w:t>Минобрнауки</w:t>
      </w:r>
      <w:proofErr w:type="spellEnd"/>
      <w:r w:rsidRPr="00CB5D34">
        <w:rPr>
          <w:szCs w:val="28"/>
          <w:lang w:eastAsia="ru-RU"/>
        </w:rPr>
        <w:t xml:space="preserve"> России) от 17 ок</w:t>
      </w:r>
      <w:r w:rsidR="00825A5A">
        <w:rPr>
          <w:szCs w:val="28"/>
          <w:lang w:eastAsia="ru-RU"/>
        </w:rPr>
        <w:t>тября 2013 г. N 1155 г. Москва «</w:t>
      </w:r>
      <w:r w:rsidRPr="00CB5D34">
        <w:rPr>
          <w:szCs w:val="28"/>
          <w:lang w:eastAsia="ru-RU"/>
        </w:rPr>
        <w:t>Об утверждении федерального государственного образовательного ст</w:t>
      </w:r>
      <w:r w:rsidR="00825A5A">
        <w:rPr>
          <w:szCs w:val="28"/>
          <w:lang w:eastAsia="ru-RU"/>
        </w:rPr>
        <w:t>андарта дошкольного образования»</w:t>
      </w:r>
      <w:r w:rsidRPr="00CB5D34">
        <w:rPr>
          <w:szCs w:val="28"/>
          <w:lang w:eastAsia="ru-RU"/>
        </w:rPr>
        <w:t xml:space="preserve">). </w:t>
      </w:r>
    </w:p>
    <w:p w:rsidR="00E95D2A" w:rsidRDefault="00E95D2A" w:rsidP="006F6A1F">
      <w:pPr>
        <w:rPr>
          <w:szCs w:val="28"/>
          <w:lang w:eastAsia="ru-RU"/>
        </w:rPr>
      </w:pPr>
      <w:r>
        <w:rPr>
          <w:szCs w:val="28"/>
          <w:lang w:eastAsia="ru-RU"/>
        </w:rPr>
        <w:t>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6F6A1F" w:rsidRPr="00CB5D34" w:rsidRDefault="006F6A1F" w:rsidP="006F6A1F">
      <w:pPr>
        <w:rPr>
          <w:szCs w:val="28"/>
          <w:lang w:eastAsia="ru-RU"/>
        </w:rPr>
      </w:pPr>
      <w:r w:rsidRPr="00CB5D34">
        <w:rPr>
          <w:szCs w:val="28"/>
          <w:lang w:eastAsia="ru-RU"/>
        </w:rPr>
        <w:t>При разработке Программы учитывались следующие нормативные документы:</w:t>
      </w:r>
    </w:p>
    <w:p w:rsidR="006F6A1F" w:rsidRPr="00CB5D34" w:rsidRDefault="006F6A1F" w:rsidP="006F6A1F">
      <w:pPr>
        <w:rPr>
          <w:szCs w:val="28"/>
          <w:lang w:eastAsia="ru-RU"/>
        </w:rPr>
      </w:pPr>
      <w:r w:rsidRPr="00CB5D34">
        <w:rPr>
          <w:szCs w:val="28"/>
          <w:lang w:eastAsia="ru-RU"/>
        </w:rPr>
        <w:t>–Федеральный закон «Об образовании в Российской Федерации» от 29.12.2012 № 273-ФЗ;</w:t>
      </w:r>
    </w:p>
    <w:p w:rsidR="006F6A1F" w:rsidRPr="00CB5D34" w:rsidRDefault="006F6A1F" w:rsidP="006F6A1F">
      <w:pPr>
        <w:rPr>
          <w:szCs w:val="28"/>
          <w:lang w:eastAsia="ru-RU"/>
        </w:rPr>
      </w:pPr>
      <w:r w:rsidRPr="00CB5D34">
        <w:rPr>
          <w:szCs w:val="28"/>
          <w:lang w:eastAsia="ru-RU"/>
        </w:rPr>
        <w:t>–Приказ Министерства образования и науки Российской Федерации (</w:t>
      </w:r>
      <w:proofErr w:type="spellStart"/>
      <w:r w:rsidRPr="00CB5D34">
        <w:rPr>
          <w:szCs w:val="28"/>
          <w:lang w:eastAsia="ru-RU"/>
        </w:rPr>
        <w:t>Минобрнауки</w:t>
      </w:r>
      <w:proofErr w:type="spellEnd"/>
      <w:r w:rsidRPr="00CB5D34">
        <w:rPr>
          <w:szCs w:val="28"/>
          <w:lang w:eastAsia="ru-RU"/>
        </w:rPr>
        <w:t xml:space="preserve"> России) от 30.08.2013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образования;</w:t>
      </w:r>
    </w:p>
    <w:p w:rsidR="006F6A1F" w:rsidRPr="00CB5D34" w:rsidRDefault="006F6A1F" w:rsidP="006F6A1F">
      <w:pPr>
        <w:rPr>
          <w:szCs w:val="28"/>
          <w:lang w:eastAsia="ru-RU"/>
        </w:rPr>
      </w:pPr>
      <w:r w:rsidRPr="00CB5D34">
        <w:rPr>
          <w:szCs w:val="28"/>
          <w:lang w:eastAsia="ru-RU"/>
        </w:rPr>
        <w:t xml:space="preserve">–СанПиН 2.4.1.3049-13 "Санитарно-эпидемиологические требования </w:t>
      </w:r>
      <w:proofErr w:type="gramStart"/>
      <w:r w:rsidRPr="00CB5D34">
        <w:rPr>
          <w:szCs w:val="28"/>
          <w:lang w:eastAsia="ru-RU"/>
        </w:rPr>
        <w:t>к</w:t>
      </w:r>
      <w:proofErr w:type="gramEnd"/>
      <w:r w:rsidRPr="00CB5D34">
        <w:rPr>
          <w:szCs w:val="28"/>
          <w:lang w:eastAsia="ru-RU"/>
        </w:rPr>
        <w:t xml:space="preserve"> </w:t>
      </w:r>
    </w:p>
    <w:p w:rsidR="006F6A1F" w:rsidRPr="00CB5D34" w:rsidRDefault="006F6A1F" w:rsidP="006F6A1F">
      <w:pPr>
        <w:rPr>
          <w:szCs w:val="28"/>
          <w:lang w:eastAsia="ru-RU"/>
        </w:rPr>
      </w:pPr>
      <w:r w:rsidRPr="00CB5D34">
        <w:rPr>
          <w:szCs w:val="28"/>
          <w:lang w:eastAsia="ru-RU"/>
        </w:rPr>
        <w:t>устройству, содержанию и организации режима работы дошкольных образовательных организаций", утв. постановлением Главного государстве</w:t>
      </w:r>
    </w:p>
    <w:p w:rsidR="006F6A1F" w:rsidRPr="00CB5D34" w:rsidRDefault="006F6A1F" w:rsidP="006F6A1F">
      <w:pPr>
        <w:rPr>
          <w:szCs w:val="28"/>
          <w:lang w:eastAsia="ru-RU"/>
        </w:rPr>
      </w:pPr>
      <w:proofErr w:type="spellStart"/>
      <w:proofErr w:type="gramStart"/>
      <w:r w:rsidRPr="00CB5D34">
        <w:rPr>
          <w:szCs w:val="28"/>
          <w:lang w:eastAsia="ru-RU"/>
        </w:rPr>
        <w:t>нного</w:t>
      </w:r>
      <w:proofErr w:type="spellEnd"/>
      <w:r w:rsidRPr="00CB5D34">
        <w:rPr>
          <w:szCs w:val="28"/>
          <w:lang w:eastAsia="ru-RU"/>
        </w:rPr>
        <w:t xml:space="preserve"> санитарного врача РФ от 15.05.2013 </w:t>
      </w:r>
      <w:proofErr w:type="spellStart"/>
      <w:r w:rsidRPr="00CB5D34">
        <w:rPr>
          <w:szCs w:val="28"/>
          <w:lang w:eastAsia="ru-RU"/>
        </w:rPr>
        <w:t>No</w:t>
      </w:r>
      <w:proofErr w:type="spellEnd"/>
      <w:r w:rsidRPr="00CB5D34">
        <w:rPr>
          <w:szCs w:val="28"/>
          <w:lang w:eastAsia="ru-RU"/>
        </w:rPr>
        <w:t xml:space="preserve"> 26 (далее-СанПиН 2.4.1.3049-</w:t>
      </w:r>
      <w:proofErr w:type="gramEnd"/>
    </w:p>
    <w:p w:rsidR="006F6A1F" w:rsidRPr="00CB5D34" w:rsidRDefault="006F6A1F" w:rsidP="006F6A1F">
      <w:pPr>
        <w:rPr>
          <w:szCs w:val="28"/>
          <w:lang w:eastAsia="ru-RU"/>
        </w:rPr>
      </w:pPr>
      <w:r w:rsidRPr="00CB5D34">
        <w:rPr>
          <w:szCs w:val="28"/>
          <w:lang w:eastAsia="ru-RU"/>
        </w:rPr>
        <w:t xml:space="preserve">13), </w:t>
      </w:r>
      <w:proofErr w:type="gramStart"/>
      <w:r w:rsidRPr="00CB5D34">
        <w:rPr>
          <w:szCs w:val="28"/>
          <w:lang w:eastAsia="ru-RU"/>
        </w:rPr>
        <w:t>вступившими</w:t>
      </w:r>
      <w:proofErr w:type="gramEnd"/>
      <w:r w:rsidRPr="00CB5D34">
        <w:rPr>
          <w:szCs w:val="28"/>
          <w:lang w:eastAsia="ru-RU"/>
        </w:rPr>
        <w:t xml:space="preserve"> в силу 30 июля 2013 года.</w:t>
      </w:r>
    </w:p>
    <w:p w:rsidR="006F6A1F" w:rsidRPr="00CB5D34" w:rsidRDefault="006F6A1F" w:rsidP="006F6A1F">
      <w:pPr>
        <w:rPr>
          <w:szCs w:val="28"/>
          <w:lang w:eastAsia="ru-RU"/>
        </w:rPr>
      </w:pPr>
      <w:r w:rsidRPr="00CB5D34">
        <w:rPr>
          <w:szCs w:val="28"/>
          <w:lang w:eastAsia="ru-RU"/>
        </w:rPr>
        <w:t>–Письмо</w:t>
      </w:r>
      <w:r w:rsidR="00844CD0" w:rsidRPr="00CB5D34">
        <w:rPr>
          <w:szCs w:val="28"/>
          <w:lang w:eastAsia="ru-RU"/>
        </w:rPr>
        <w:t xml:space="preserve"> </w:t>
      </w:r>
      <w:r w:rsidRPr="00CB5D34">
        <w:rPr>
          <w:szCs w:val="28"/>
          <w:lang w:eastAsia="ru-RU"/>
        </w:rPr>
        <w:t>Министерства образования и науки РФ «О недопустимости тр</w:t>
      </w:r>
      <w:r w:rsidR="00844CD0" w:rsidRPr="00CB5D34">
        <w:rPr>
          <w:szCs w:val="28"/>
          <w:lang w:eastAsia="ru-RU"/>
        </w:rPr>
        <w:t>е</w:t>
      </w:r>
      <w:r w:rsidRPr="00CB5D34">
        <w:rPr>
          <w:szCs w:val="28"/>
          <w:lang w:eastAsia="ru-RU"/>
        </w:rPr>
        <w:t xml:space="preserve">бований от организаций, осуществляющих образовательную деятельность </w:t>
      </w:r>
    </w:p>
    <w:p w:rsidR="00F601B8" w:rsidRDefault="006F6A1F" w:rsidP="00F601B8">
      <w:pPr>
        <w:rPr>
          <w:szCs w:val="28"/>
          <w:lang w:eastAsia="ru-RU"/>
        </w:rPr>
      </w:pPr>
      <w:r w:rsidRPr="00CB5D34">
        <w:rPr>
          <w:szCs w:val="28"/>
          <w:lang w:eastAsia="ru-RU"/>
        </w:rPr>
        <w:t>по программам дошкольного образования, немедленного приведения уста</w:t>
      </w:r>
      <w:r w:rsidR="00844CD0" w:rsidRPr="00CB5D34">
        <w:rPr>
          <w:szCs w:val="28"/>
          <w:lang w:eastAsia="ru-RU"/>
        </w:rPr>
        <w:t>в</w:t>
      </w:r>
      <w:r w:rsidRPr="00CB5D34">
        <w:rPr>
          <w:szCs w:val="28"/>
          <w:lang w:eastAsia="ru-RU"/>
        </w:rPr>
        <w:t>ных документов и образовательных программ в соответствие с ФГОС ДО» от 07.02.2014г.No 01-52-22/05-382.</w:t>
      </w:r>
    </w:p>
    <w:p w:rsidR="000B331F" w:rsidRDefault="000B331F" w:rsidP="00F601B8">
      <w:pPr>
        <w:rPr>
          <w:szCs w:val="28"/>
          <w:lang w:eastAsia="ru-RU"/>
        </w:rPr>
      </w:pPr>
      <w:r>
        <w:rPr>
          <w:szCs w:val="28"/>
          <w:lang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0B331F" w:rsidRDefault="000B331F" w:rsidP="00F601B8">
      <w:pPr>
        <w:rPr>
          <w:szCs w:val="28"/>
          <w:lang w:eastAsia="ru-RU"/>
        </w:rPr>
      </w:pPr>
      <w:r>
        <w:rPr>
          <w:szCs w:val="28"/>
          <w:lang w:eastAsia="ru-RU"/>
        </w:rPr>
        <w:t>Обязательная часть программы предполагает комплексность подхода, обеспечивая развитие детей во всех пяти образовательных областях (</w:t>
      </w:r>
      <w:proofErr w:type="gramStart"/>
      <w:r>
        <w:rPr>
          <w:szCs w:val="28"/>
          <w:lang w:eastAsia="ru-RU"/>
        </w:rPr>
        <w:t>п</w:t>
      </w:r>
      <w:proofErr w:type="gramEnd"/>
      <w:r>
        <w:rPr>
          <w:szCs w:val="28"/>
          <w:lang w:eastAsia="ru-RU"/>
        </w:rPr>
        <w:t xml:space="preserve"> 2.5 Стандарта) – </w:t>
      </w:r>
      <w:r w:rsidRPr="00F601B8">
        <w:rPr>
          <w:szCs w:val="28"/>
          <w:lang w:eastAsia="ru-RU"/>
        </w:rPr>
        <w:t xml:space="preserve">спроектирована </w:t>
      </w:r>
      <w:r w:rsidR="00825A5A">
        <w:rPr>
          <w:szCs w:val="28"/>
          <w:lang w:eastAsia="ru-RU"/>
        </w:rPr>
        <w:t>на основании</w:t>
      </w:r>
      <w:r>
        <w:rPr>
          <w:szCs w:val="28"/>
          <w:lang w:eastAsia="ru-RU"/>
        </w:rPr>
        <w:t xml:space="preserve"> </w:t>
      </w:r>
      <w:r w:rsidRPr="00CB5D34">
        <w:rPr>
          <w:szCs w:val="28"/>
          <w:lang w:eastAsia="ru-RU"/>
        </w:rPr>
        <w:t>примерной основной общеобразовательной программы дошкольного образования «От рождения д</w:t>
      </w:r>
      <w:r>
        <w:rPr>
          <w:szCs w:val="28"/>
          <w:lang w:eastAsia="ru-RU"/>
        </w:rPr>
        <w:t xml:space="preserve">о школы» / Под. ред. </w:t>
      </w:r>
      <w:proofErr w:type="spellStart"/>
      <w:r>
        <w:rPr>
          <w:szCs w:val="28"/>
          <w:lang w:eastAsia="ru-RU"/>
        </w:rPr>
        <w:t>Н.Е.Веракса</w:t>
      </w:r>
      <w:proofErr w:type="spellEnd"/>
      <w:r w:rsidRPr="00CB5D34">
        <w:rPr>
          <w:szCs w:val="28"/>
          <w:lang w:eastAsia="ru-RU"/>
        </w:rPr>
        <w:t>, Т.С. Комаровой, М.А. Васильевой.-М.: МОЗАИКА-СИНТЕЗ, 2016.</w:t>
      </w:r>
    </w:p>
    <w:p w:rsidR="000B331F" w:rsidRDefault="000B331F" w:rsidP="000B331F">
      <w:pPr>
        <w:rPr>
          <w:szCs w:val="28"/>
        </w:rPr>
      </w:pPr>
      <w:r>
        <w:rPr>
          <w:szCs w:val="28"/>
          <w:lang w:eastAsia="ru-RU"/>
        </w:rPr>
        <w:t>В части, формируемой участниками образов</w:t>
      </w:r>
      <w:r w:rsidR="008902E3">
        <w:rPr>
          <w:szCs w:val="28"/>
          <w:lang w:eastAsia="ru-RU"/>
        </w:rPr>
        <w:t>ательных отношений, представлена парциальная програм</w:t>
      </w:r>
      <w:r w:rsidR="00271C7C">
        <w:rPr>
          <w:szCs w:val="28"/>
          <w:lang w:eastAsia="ru-RU"/>
        </w:rPr>
        <w:t>м</w:t>
      </w:r>
      <w:r w:rsidR="008902E3">
        <w:rPr>
          <w:szCs w:val="28"/>
          <w:lang w:eastAsia="ru-RU"/>
        </w:rPr>
        <w:t>а</w:t>
      </w:r>
      <w:r>
        <w:rPr>
          <w:szCs w:val="28"/>
          <w:lang w:eastAsia="ru-RU"/>
        </w:rPr>
        <w:t>:</w:t>
      </w:r>
      <w:r w:rsidRPr="000B331F">
        <w:rPr>
          <w:szCs w:val="28"/>
        </w:rPr>
        <w:t xml:space="preserve"> </w:t>
      </w:r>
    </w:p>
    <w:p w:rsidR="000B331F" w:rsidRPr="005B1537" w:rsidRDefault="000B331F" w:rsidP="00F601B8">
      <w:pPr>
        <w:rPr>
          <w:szCs w:val="28"/>
        </w:rPr>
      </w:pPr>
      <w:r w:rsidRPr="005B1537">
        <w:rPr>
          <w:szCs w:val="28"/>
        </w:rPr>
        <w:lastRenderedPageBreak/>
        <w:t xml:space="preserve"> </w:t>
      </w:r>
      <w:proofErr w:type="gramStart"/>
      <w:r w:rsidRPr="005B1537">
        <w:rPr>
          <w:szCs w:val="28"/>
        </w:rPr>
        <w:t xml:space="preserve">- </w:t>
      </w:r>
      <w:r w:rsidR="00705861" w:rsidRPr="005B1537">
        <w:rPr>
          <w:szCs w:val="28"/>
        </w:rPr>
        <w:t xml:space="preserve">«Нравственно-патриотическое воспитание у детей дошкольного возраста: от 3 до 7 лет» автор-составитель старший воспитатель МБДОУ д/с ОВ № №26 А.Л. Ирхина </w:t>
      </w:r>
      <w:r w:rsidRPr="005B1537">
        <w:rPr>
          <w:szCs w:val="28"/>
          <w:lang w:eastAsia="ru-RU"/>
        </w:rPr>
        <w:t>(</w:t>
      </w:r>
      <w:r w:rsidR="00503CD8" w:rsidRPr="005B1537">
        <w:rPr>
          <w:szCs w:val="28"/>
          <w:lang w:eastAsia="ru-RU"/>
        </w:rPr>
        <w:t>программа реализуется в процессе проведения двух НОД во второй младшей и средней группах</w:t>
      </w:r>
      <w:r w:rsidR="00825A5A">
        <w:rPr>
          <w:szCs w:val="28"/>
          <w:lang w:eastAsia="ru-RU"/>
        </w:rPr>
        <w:t xml:space="preserve"> (путём расширения базисного плана на две НОД))</w:t>
      </w:r>
      <w:r w:rsidR="00503CD8" w:rsidRPr="005B1537">
        <w:rPr>
          <w:szCs w:val="28"/>
          <w:lang w:eastAsia="ru-RU"/>
        </w:rPr>
        <w:t xml:space="preserve">, и трёх НОД  в старшей и подготовительной группах (путём замещения одной образовательной области по рисованию и </w:t>
      </w:r>
      <w:r w:rsidR="00825A5A">
        <w:rPr>
          <w:szCs w:val="28"/>
          <w:lang w:eastAsia="ru-RU"/>
        </w:rPr>
        <w:t>расширения базисного</w:t>
      </w:r>
      <w:proofErr w:type="gramEnd"/>
      <w:r w:rsidR="00825A5A">
        <w:rPr>
          <w:szCs w:val="28"/>
          <w:lang w:eastAsia="ru-RU"/>
        </w:rPr>
        <w:t xml:space="preserve"> </w:t>
      </w:r>
      <w:proofErr w:type="gramStart"/>
      <w:r w:rsidR="00825A5A">
        <w:rPr>
          <w:szCs w:val="28"/>
          <w:lang w:eastAsia="ru-RU"/>
        </w:rPr>
        <w:t>плана на две НОД</w:t>
      </w:r>
      <w:r w:rsidR="00503CD8" w:rsidRPr="005B1537">
        <w:rPr>
          <w:szCs w:val="28"/>
          <w:lang w:eastAsia="ru-RU"/>
        </w:rPr>
        <w:t>)</w:t>
      </w:r>
      <w:r w:rsidR="005B1537" w:rsidRPr="005B1537">
        <w:rPr>
          <w:szCs w:val="28"/>
          <w:lang w:eastAsia="ru-RU"/>
        </w:rPr>
        <w:t>)</w:t>
      </w:r>
      <w:r w:rsidRPr="005B1537">
        <w:rPr>
          <w:szCs w:val="28"/>
          <w:lang w:eastAsia="ru-RU"/>
        </w:rPr>
        <w:t>.</w:t>
      </w:r>
      <w:proofErr w:type="gramEnd"/>
    </w:p>
    <w:p w:rsidR="00205B16" w:rsidRDefault="00F601B8" w:rsidP="00F601B8">
      <w:pPr>
        <w:rPr>
          <w:szCs w:val="28"/>
          <w:lang w:eastAsia="ru-RU"/>
        </w:rPr>
      </w:pPr>
      <w:r w:rsidRPr="00F601B8">
        <w:rPr>
          <w:szCs w:val="28"/>
          <w:lang w:eastAsia="ru-RU"/>
        </w:rPr>
        <w:t>Программа</w:t>
      </w:r>
      <w:r>
        <w:rPr>
          <w:szCs w:val="28"/>
          <w:lang w:eastAsia="ru-RU"/>
        </w:rPr>
        <w:t xml:space="preserve">, </w:t>
      </w:r>
      <w:r w:rsidR="000B331F">
        <w:rPr>
          <w:szCs w:val="28"/>
          <w:lang w:eastAsia="ru-RU"/>
        </w:rPr>
        <w:t>разработана, так</w:t>
      </w:r>
      <w:r>
        <w:rPr>
          <w:szCs w:val="28"/>
          <w:lang w:eastAsia="ru-RU"/>
        </w:rPr>
        <w:t xml:space="preserve"> же</w:t>
      </w:r>
      <w:r w:rsidR="000B331F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с учётом</w:t>
      </w:r>
      <w:r w:rsidR="000B331F">
        <w:rPr>
          <w:szCs w:val="28"/>
          <w:lang w:eastAsia="ru-RU"/>
        </w:rPr>
        <w:t xml:space="preserve"> особенностей образовательной </w:t>
      </w:r>
      <w:r w:rsidRPr="00F601B8">
        <w:rPr>
          <w:szCs w:val="28"/>
          <w:lang w:eastAsia="ru-RU"/>
        </w:rPr>
        <w:t xml:space="preserve">организации, региона, образовательных потребностей и запросов родителей воспитанников. </w:t>
      </w:r>
    </w:p>
    <w:p w:rsidR="00205B16" w:rsidRPr="00205B16" w:rsidRDefault="00205B16" w:rsidP="00205B16">
      <w:pPr>
        <w:jc w:val="center"/>
        <w:rPr>
          <w:szCs w:val="28"/>
          <w:lang w:eastAsia="ru-RU"/>
        </w:rPr>
      </w:pPr>
      <w:r w:rsidRPr="00205B16">
        <w:rPr>
          <w:szCs w:val="28"/>
          <w:lang w:eastAsia="ru-RU"/>
        </w:rPr>
        <w:t>Цели и задачи реализации программы.</w:t>
      </w:r>
    </w:p>
    <w:p w:rsidR="00205B16" w:rsidRDefault="00205B16" w:rsidP="00205B16">
      <w:pPr>
        <w:rPr>
          <w:szCs w:val="28"/>
          <w:lang w:eastAsia="ru-RU"/>
        </w:rPr>
      </w:pPr>
      <w:r w:rsidRPr="00205B16">
        <w:rPr>
          <w:szCs w:val="28"/>
          <w:u w:val="single"/>
          <w:lang w:eastAsia="ru-RU"/>
        </w:rPr>
        <w:t xml:space="preserve">Цель </w:t>
      </w:r>
      <w:r w:rsidR="00B24748">
        <w:rPr>
          <w:szCs w:val="28"/>
          <w:u w:val="single"/>
          <w:lang w:eastAsia="ru-RU"/>
        </w:rPr>
        <w:t>обязательной части программы</w:t>
      </w:r>
      <w:r w:rsidR="008902E3">
        <w:rPr>
          <w:szCs w:val="28"/>
          <w:u w:val="single"/>
          <w:lang w:eastAsia="ru-RU"/>
        </w:rPr>
        <w:t>:</w:t>
      </w:r>
      <w:r w:rsidR="00B24748">
        <w:rPr>
          <w:szCs w:val="28"/>
          <w:u w:val="single"/>
          <w:lang w:eastAsia="ru-RU"/>
        </w:rPr>
        <w:t xml:space="preserve"> </w:t>
      </w:r>
      <w:r w:rsidRPr="00205B16">
        <w:rPr>
          <w:szCs w:val="28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05B16">
        <w:rPr>
          <w:szCs w:val="28"/>
          <w:lang w:eastAsia="ru-RU"/>
        </w:rPr>
        <w:t>со</w:t>
      </w:r>
      <w:proofErr w:type="gramEnd"/>
      <w:r w:rsidRPr="00205B16">
        <w:rPr>
          <w:szCs w:val="28"/>
          <w:lang w:eastAsia="ru-RU"/>
        </w:rPr>
        <w:t xml:space="preserve"> взрослыми и сверстниками и соответствующ</w:t>
      </w:r>
      <w:r w:rsidR="008902E3">
        <w:rPr>
          <w:szCs w:val="28"/>
          <w:lang w:eastAsia="ru-RU"/>
        </w:rPr>
        <w:t>им возрасту видам деятельности,</w:t>
      </w:r>
    </w:p>
    <w:p w:rsidR="00B24748" w:rsidRDefault="00F87DBA" w:rsidP="00205B16">
      <w:pPr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Цель </w:t>
      </w:r>
      <w:r w:rsidR="00B24748">
        <w:rPr>
          <w:i/>
          <w:szCs w:val="28"/>
          <w:lang w:eastAsia="ru-RU"/>
        </w:rPr>
        <w:t>вариативной част</w:t>
      </w:r>
      <w:r w:rsidR="008902E3">
        <w:rPr>
          <w:i/>
          <w:szCs w:val="28"/>
          <w:lang w:eastAsia="ru-RU"/>
        </w:rPr>
        <w:t>и</w:t>
      </w:r>
      <w:r w:rsidR="00B24748">
        <w:rPr>
          <w:i/>
          <w:szCs w:val="28"/>
          <w:lang w:eastAsia="ru-RU"/>
        </w:rPr>
        <w:t xml:space="preserve"> программы: </w:t>
      </w:r>
    </w:p>
    <w:p w:rsidR="00F87DBA" w:rsidRDefault="00B24748" w:rsidP="00205B16">
      <w:pPr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 - в</w:t>
      </w:r>
      <w:r w:rsidRPr="00B24748">
        <w:rPr>
          <w:i/>
          <w:szCs w:val="28"/>
          <w:lang w:eastAsia="ru-RU"/>
        </w:rPr>
        <w:t>озрождение национальной культуры и воспитание нравственно – патри</w:t>
      </w:r>
      <w:r>
        <w:rPr>
          <w:i/>
          <w:szCs w:val="28"/>
          <w:lang w:eastAsia="ru-RU"/>
        </w:rPr>
        <w:t>отических чувств у дошкольников (программа по нравственно-патриотическому воспитанию).</w:t>
      </w:r>
    </w:p>
    <w:p w:rsidR="00205B16" w:rsidRPr="00205B16" w:rsidRDefault="00205B16" w:rsidP="00205B16">
      <w:pPr>
        <w:rPr>
          <w:szCs w:val="28"/>
          <w:lang w:eastAsia="ru-RU"/>
        </w:rPr>
      </w:pPr>
      <w:r w:rsidRPr="00205B16">
        <w:rPr>
          <w:szCs w:val="28"/>
          <w:u w:val="single"/>
          <w:lang w:eastAsia="ru-RU"/>
        </w:rPr>
        <w:t xml:space="preserve">Задачи </w:t>
      </w:r>
      <w:r w:rsidR="00B24748" w:rsidRPr="00B24748">
        <w:rPr>
          <w:szCs w:val="28"/>
          <w:u w:val="single"/>
          <w:lang w:eastAsia="ru-RU"/>
        </w:rPr>
        <w:t xml:space="preserve">обязательной части </w:t>
      </w:r>
      <w:r w:rsidRPr="00205B16">
        <w:rPr>
          <w:szCs w:val="28"/>
          <w:u w:val="single"/>
          <w:lang w:eastAsia="ru-RU"/>
        </w:rPr>
        <w:t>программы:</w:t>
      </w:r>
    </w:p>
    <w:p w:rsidR="00205B16" w:rsidRPr="00205B16" w:rsidRDefault="00205B16" w:rsidP="00205B16">
      <w:pPr>
        <w:rPr>
          <w:szCs w:val="28"/>
          <w:lang w:eastAsia="ru-RU"/>
        </w:rPr>
      </w:pPr>
      <w:r w:rsidRPr="00205B16">
        <w:rPr>
          <w:szCs w:val="28"/>
          <w:lang w:eastAsia="ru-RU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205B16" w:rsidRPr="00205B16" w:rsidRDefault="00205B16" w:rsidP="00205B16">
      <w:pPr>
        <w:rPr>
          <w:szCs w:val="28"/>
          <w:lang w:eastAsia="ru-RU"/>
        </w:rPr>
      </w:pPr>
      <w:r w:rsidRPr="00205B16">
        <w:rPr>
          <w:szCs w:val="28"/>
          <w:lang w:eastAsia="ru-RU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05B16" w:rsidRPr="00205B16" w:rsidRDefault="00205B16" w:rsidP="00205B16">
      <w:pPr>
        <w:rPr>
          <w:szCs w:val="28"/>
          <w:lang w:eastAsia="ru-RU"/>
        </w:rPr>
      </w:pPr>
      <w:r w:rsidRPr="00205B16">
        <w:rPr>
          <w:szCs w:val="28"/>
          <w:lang w:eastAsia="ru-RU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205B16" w:rsidRPr="00205B16" w:rsidRDefault="00205B16" w:rsidP="00205B16">
      <w:pPr>
        <w:rPr>
          <w:szCs w:val="28"/>
          <w:lang w:eastAsia="ru-RU"/>
        </w:rPr>
      </w:pPr>
      <w:r w:rsidRPr="00205B16">
        <w:rPr>
          <w:szCs w:val="28"/>
          <w:lang w:eastAsia="ru-RU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05B16" w:rsidRPr="00205B16" w:rsidRDefault="00205B16" w:rsidP="00205B16">
      <w:pPr>
        <w:rPr>
          <w:szCs w:val="28"/>
          <w:lang w:eastAsia="ru-RU"/>
        </w:rPr>
      </w:pPr>
      <w:r w:rsidRPr="00205B16">
        <w:rPr>
          <w:szCs w:val="28"/>
          <w:lang w:eastAsia="ru-RU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05B16" w:rsidRPr="00205B16" w:rsidRDefault="00205B16" w:rsidP="00205B16">
      <w:pPr>
        <w:rPr>
          <w:szCs w:val="28"/>
          <w:lang w:eastAsia="ru-RU"/>
        </w:rPr>
      </w:pPr>
      <w:r w:rsidRPr="00205B16">
        <w:rPr>
          <w:szCs w:val="28"/>
          <w:lang w:eastAsia="ru-RU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05B16" w:rsidRPr="00A86D93" w:rsidRDefault="00205B16" w:rsidP="00205B16">
      <w:pPr>
        <w:rPr>
          <w:i/>
          <w:szCs w:val="28"/>
          <w:lang w:eastAsia="ru-RU"/>
        </w:rPr>
      </w:pPr>
      <w:r w:rsidRPr="00A86D93">
        <w:rPr>
          <w:i/>
          <w:szCs w:val="28"/>
          <w:lang w:eastAsia="ru-RU"/>
        </w:rPr>
        <w:lastRenderedPageBreak/>
        <w:t>7) воспитание нравстве</w:t>
      </w:r>
      <w:bookmarkStart w:id="0" w:name="_GoBack"/>
      <w:bookmarkEnd w:id="0"/>
      <w:r w:rsidRPr="00A86D93">
        <w:rPr>
          <w:i/>
          <w:szCs w:val="28"/>
          <w:lang w:eastAsia="ru-RU"/>
        </w:rPr>
        <w:t>нности и патриотизма у детей дошкольного возраста;</w:t>
      </w:r>
    </w:p>
    <w:p w:rsidR="00205B16" w:rsidRPr="00205B16" w:rsidRDefault="00205B16" w:rsidP="00205B16">
      <w:pPr>
        <w:rPr>
          <w:szCs w:val="28"/>
          <w:lang w:eastAsia="ru-RU"/>
        </w:rPr>
      </w:pPr>
      <w:r w:rsidRPr="00205B16">
        <w:rPr>
          <w:szCs w:val="28"/>
          <w:lang w:eastAsia="ru-RU"/>
        </w:rPr>
        <w:t>8) обеспечение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205B16" w:rsidRPr="00205B16" w:rsidRDefault="00205B16" w:rsidP="00205B16">
      <w:pPr>
        <w:rPr>
          <w:szCs w:val="28"/>
          <w:lang w:eastAsia="ru-RU"/>
        </w:rPr>
      </w:pPr>
      <w:r w:rsidRPr="00205B16">
        <w:rPr>
          <w:szCs w:val="28"/>
          <w:lang w:eastAsia="ru-RU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87DBA" w:rsidRDefault="00205B16" w:rsidP="00F87DBA">
      <w:pPr>
        <w:rPr>
          <w:szCs w:val="28"/>
        </w:rPr>
      </w:pPr>
      <w:r w:rsidRPr="00205B16">
        <w:rPr>
          <w:szCs w:val="28"/>
          <w:lang w:eastAsia="ru-RU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="00F87DBA" w:rsidRPr="00F87DBA">
        <w:rPr>
          <w:szCs w:val="28"/>
        </w:rPr>
        <w:t xml:space="preserve"> </w:t>
      </w:r>
    </w:p>
    <w:p w:rsidR="00CA07DD" w:rsidRDefault="00B24748" w:rsidP="00F87DBA">
      <w:pPr>
        <w:rPr>
          <w:i/>
          <w:szCs w:val="28"/>
        </w:rPr>
      </w:pPr>
      <w:r>
        <w:rPr>
          <w:i/>
          <w:szCs w:val="28"/>
        </w:rPr>
        <w:t>Задачи вариативной части программы</w:t>
      </w:r>
      <w:r w:rsidR="00116F37">
        <w:rPr>
          <w:i/>
          <w:szCs w:val="28"/>
        </w:rPr>
        <w:t xml:space="preserve"> по патриотическому воспитанию</w:t>
      </w:r>
      <w:r>
        <w:rPr>
          <w:i/>
          <w:szCs w:val="28"/>
        </w:rPr>
        <w:t>:</w:t>
      </w:r>
      <w:r w:rsidR="00CA07DD" w:rsidRPr="00CA07DD">
        <w:rPr>
          <w:i/>
          <w:szCs w:val="28"/>
        </w:rPr>
        <w:t xml:space="preserve"> </w:t>
      </w:r>
    </w:p>
    <w:p w:rsidR="00B24748" w:rsidRDefault="00B24748" w:rsidP="00B24748">
      <w:pPr>
        <w:rPr>
          <w:i/>
          <w:szCs w:val="28"/>
        </w:rPr>
      </w:pPr>
      <w:r>
        <w:rPr>
          <w:i/>
          <w:szCs w:val="28"/>
        </w:rPr>
        <w:t xml:space="preserve">- </w:t>
      </w:r>
      <w:r w:rsidRPr="00B24748">
        <w:rPr>
          <w:i/>
          <w:szCs w:val="28"/>
        </w:rPr>
        <w:t>формирование нравственно-патриотических чувств путём знакомства с особенностями истории и культуры родного края;</w:t>
      </w:r>
      <w:r>
        <w:rPr>
          <w:i/>
          <w:szCs w:val="28"/>
        </w:rPr>
        <w:t xml:space="preserve"> </w:t>
      </w:r>
      <w:r w:rsidRPr="00B24748">
        <w:rPr>
          <w:i/>
          <w:szCs w:val="28"/>
        </w:rPr>
        <w:t>ознакомление дошкольников с народными традициями и обрядами. Фольклор;</w:t>
      </w:r>
      <w:r>
        <w:rPr>
          <w:i/>
          <w:szCs w:val="28"/>
        </w:rPr>
        <w:t xml:space="preserve"> </w:t>
      </w:r>
      <w:r w:rsidRPr="00B24748">
        <w:rPr>
          <w:i/>
          <w:szCs w:val="28"/>
        </w:rPr>
        <w:t>знакомство дошкольников с элементами</w:t>
      </w:r>
      <w:r w:rsidR="008C6BBF">
        <w:rPr>
          <w:i/>
          <w:szCs w:val="28"/>
        </w:rPr>
        <w:t xml:space="preserve"> народно-прикладного искусства</w:t>
      </w:r>
      <w:r w:rsidR="00CA07DD">
        <w:rPr>
          <w:i/>
          <w:szCs w:val="28"/>
        </w:rPr>
        <w:t>.</w:t>
      </w:r>
      <w:r w:rsidR="008C6BBF">
        <w:rPr>
          <w:i/>
          <w:szCs w:val="28"/>
        </w:rPr>
        <w:t xml:space="preserve"> </w:t>
      </w:r>
    </w:p>
    <w:p w:rsidR="00F87DBA" w:rsidRPr="00CB5D34" w:rsidRDefault="00F87DBA" w:rsidP="00F87DBA">
      <w:pPr>
        <w:rPr>
          <w:szCs w:val="28"/>
        </w:rPr>
      </w:pPr>
      <w:r w:rsidRPr="00CB5D34">
        <w:rPr>
          <w:szCs w:val="28"/>
        </w:rPr>
        <w:t xml:space="preserve">Программа формируется </w:t>
      </w:r>
      <w:r>
        <w:rPr>
          <w:szCs w:val="28"/>
        </w:rPr>
        <w:t>как программа</w:t>
      </w:r>
      <w:r w:rsidRPr="00CB5D34">
        <w:rPr>
          <w:szCs w:val="28"/>
        </w:rPr>
        <w:t xml:space="preserve">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05B16" w:rsidRDefault="00F87DBA" w:rsidP="00205B16">
      <w:pPr>
        <w:rPr>
          <w:szCs w:val="28"/>
        </w:rPr>
      </w:pPr>
      <w:r w:rsidRPr="00CB5D34">
        <w:rPr>
          <w:szCs w:val="28"/>
        </w:rPr>
        <w:t xml:space="preserve">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B5D34">
        <w:rPr>
          <w:szCs w:val="28"/>
        </w:rPr>
        <w:t>со</w:t>
      </w:r>
      <w:proofErr w:type="gramEnd"/>
      <w:r w:rsidRPr="00CB5D34">
        <w:rPr>
          <w:szCs w:val="28"/>
        </w:rPr>
        <w:t xml:space="preserve"> взрослыми и сверстниками и соответствующим возрасту видам деятельности, а так же на создание развивающей образовательной среды, которая представляет собой систему условий социали</w:t>
      </w:r>
      <w:r w:rsidR="00BF0A9E">
        <w:rPr>
          <w:szCs w:val="28"/>
        </w:rPr>
        <w:t>зации и индивидуализации детей.</w:t>
      </w:r>
    </w:p>
    <w:p w:rsidR="001E76F8" w:rsidRPr="006A04C7" w:rsidRDefault="001E76F8" w:rsidP="007E0E02">
      <w:pPr>
        <w:jc w:val="center"/>
        <w:rPr>
          <w:szCs w:val="28"/>
        </w:rPr>
      </w:pPr>
      <w:r w:rsidRPr="006A04C7">
        <w:rPr>
          <w:szCs w:val="28"/>
        </w:rPr>
        <w:t>Принципы и подходы к реализации программы.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 xml:space="preserve">Программа сформирована в соответствии с принципами дошкольного образования, определёнными требованиями ФГОС </w:t>
      </w:r>
      <w:proofErr w:type="gramStart"/>
      <w:r w:rsidRPr="00CB5D34">
        <w:rPr>
          <w:szCs w:val="28"/>
        </w:rPr>
        <w:t>ДО</w:t>
      </w:r>
      <w:proofErr w:type="gramEnd"/>
      <w:r w:rsidR="00116F37">
        <w:rPr>
          <w:szCs w:val="28"/>
        </w:rPr>
        <w:t>: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–полноценного проживания всех этапов дошкольного детства, обогащение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детского развития;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 xml:space="preserve">–построение </w:t>
      </w:r>
      <w:proofErr w:type="gramStart"/>
      <w:r w:rsidRPr="00CB5D34">
        <w:rPr>
          <w:szCs w:val="28"/>
        </w:rPr>
        <w:t>образовательного</w:t>
      </w:r>
      <w:proofErr w:type="gramEnd"/>
      <w:r w:rsidRPr="00CB5D34">
        <w:rPr>
          <w:szCs w:val="28"/>
        </w:rPr>
        <w:t xml:space="preserve"> деятельности на основе индивидуальных 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 xml:space="preserve">–содействие и  сотрудничество  детей  и  взрослых,  признание  ребенка 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 xml:space="preserve">полноценным участником образовательных отношений; 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–поддержка инициативы детей в различных видах деятельности;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–сотрудничество с семьей;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–формирование познавательных интересов, действий ребенка в различных видах деятельности;</w:t>
      </w:r>
    </w:p>
    <w:p w:rsidR="00DE0782" w:rsidRDefault="00DE0782" w:rsidP="00DE0782">
      <w:pPr>
        <w:rPr>
          <w:szCs w:val="28"/>
        </w:rPr>
      </w:pPr>
      <w:r w:rsidRPr="00CB5D34">
        <w:rPr>
          <w:szCs w:val="28"/>
        </w:rPr>
        <w:t>–возрастная адекватность дошкольного образования (соответствие условий, требований, методов во</w:t>
      </w:r>
      <w:r w:rsidR="006A04C7">
        <w:rPr>
          <w:szCs w:val="28"/>
        </w:rPr>
        <w:t>зрасту и особенностям развития);</w:t>
      </w:r>
    </w:p>
    <w:p w:rsidR="006A04C7" w:rsidRDefault="006A04C7" w:rsidP="00DE0782">
      <w:pPr>
        <w:rPr>
          <w:szCs w:val="28"/>
        </w:rPr>
      </w:pPr>
      <w:r>
        <w:rPr>
          <w:szCs w:val="28"/>
        </w:rPr>
        <w:lastRenderedPageBreak/>
        <w:t xml:space="preserve"> - принцип паритета.</w:t>
      </w:r>
    </w:p>
    <w:p w:rsidR="006A04C7" w:rsidRDefault="006A04C7" w:rsidP="00DE0782">
      <w:pPr>
        <w:rPr>
          <w:i/>
          <w:szCs w:val="28"/>
        </w:rPr>
      </w:pPr>
      <w:r w:rsidRPr="006A04C7">
        <w:rPr>
          <w:i/>
          <w:szCs w:val="28"/>
        </w:rPr>
        <w:t>Вариативная часть</w:t>
      </w:r>
      <w:r w:rsidR="00116F37">
        <w:rPr>
          <w:i/>
          <w:szCs w:val="28"/>
        </w:rPr>
        <w:t xml:space="preserve"> по нравственно-патриотическому воспитанию</w:t>
      </w:r>
      <w:r w:rsidRPr="006A04C7">
        <w:rPr>
          <w:i/>
          <w:szCs w:val="28"/>
        </w:rPr>
        <w:t>:</w:t>
      </w:r>
    </w:p>
    <w:p w:rsidR="006A04C7" w:rsidRDefault="006A04C7" w:rsidP="006A04C7">
      <w:pPr>
        <w:rPr>
          <w:i/>
          <w:szCs w:val="28"/>
        </w:rPr>
      </w:pPr>
      <w:r w:rsidRPr="006A04C7">
        <w:rPr>
          <w:i/>
          <w:szCs w:val="28"/>
        </w:rPr>
        <w:t>- выстраивание образовательной деятельности с учетом региональной специфики, социокультурной ситуации развития каждого реб</w:t>
      </w:r>
      <w:r>
        <w:rPr>
          <w:i/>
          <w:szCs w:val="28"/>
        </w:rPr>
        <w:t>енка;</w:t>
      </w:r>
    </w:p>
    <w:p w:rsidR="006A04C7" w:rsidRPr="006A04C7" w:rsidRDefault="006A04C7" w:rsidP="006A04C7">
      <w:pPr>
        <w:rPr>
          <w:i/>
          <w:szCs w:val="28"/>
        </w:rPr>
      </w:pPr>
      <w:r w:rsidRPr="006A04C7">
        <w:rPr>
          <w:i/>
          <w:szCs w:val="28"/>
        </w:rPr>
        <w:t xml:space="preserve"> - приобщение детей к социокультурным нормам, традициям</w:t>
      </w:r>
      <w:r w:rsidR="00116F37">
        <w:rPr>
          <w:i/>
          <w:szCs w:val="28"/>
        </w:rPr>
        <w:t xml:space="preserve"> семьи, общества, государства.</w:t>
      </w:r>
    </w:p>
    <w:p w:rsidR="00DE0782" w:rsidRPr="00CB5D34" w:rsidRDefault="00DE0782" w:rsidP="006A04C7">
      <w:pPr>
        <w:rPr>
          <w:szCs w:val="28"/>
        </w:rPr>
      </w:pPr>
      <w:r w:rsidRPr="00CB5D34">
        <w:rPr>
          <w:szCs w:val="28"/>
        </w:rPr>
        <w:t xml:space="preserve">В соответствии с ФГОС </w:t>
      </w:r>
      <w:proofErr w:type="gramStart"/>
      <w:r w:rsidRPr="00CB5D34">
        <w:rPr>
          <w:szCs w:val="28"/>
        </w:rPr>
        <w:t>ДО</w:t>
      </w:r>
      <w:proofErr w:type="gramEnd"/>
      <w:r w:rsidRPr="00CB5D34">
        <w:rPr>
          <w:szCs w:val="28"/>
        </w:rPr>
        <w:t xml:space="preserve"> программа отражает следующие аспекты 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социальной ситуации развития ребенка дошкольного возраста: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–предметно-пространственная развивающая образовательная среда,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–характер взаимодействия с взрослыми,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–характер взаимодействия с другими детьми,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–система отношений ребенка к миру, к другим людям, к себе самому.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 xml:space="preserve">Кроме того, при разработке Программы учитывались принципы и подходы ее формирования, определенные главной целью примерной основной 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 xml:space="preserve">общеобразовательной  программы  дошкольного  образования «От  рождения 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 xml:space="preserve">до школы»: создание благоприятных условий для полноценного проживания 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>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DE0782" w:rsidRPr="00CB5D34" w:rsidRDefault="00DE0782" w:rsidP="00DE0782">
      <w:pPr>
        <w:rPr>
          <w:szCs w:val="28"/>
        </w:rPr>
      </w:pPr>
      <w:r w:rsidRPr="00CB5D34">
        <w:rPr>
          <w:szCs w:val="28"/>
        </w:rPr>
        <w:t xml:space="preserve">Программа  обеспечивает  единство  </w:t>
      </w:r>
      <w:proofErr w:type="gramStart"/>
      <w:r w:rsidRPr="00CB5D34">
        <w:rPr>
          <w:szCs w:val="28"/>
        </w:rPr>
        <w:t>воспитательных</w:t>
      </w:r>
      <w:proofErr w:type="gramEnd"/>
      <w:r w:rsidRPr="00CB5D34">
        <w:rPr>
          <w:szCs w:val="28"/>
        </w:rPr>
        <w:t xml:space="preserve">,  развивающих  и </w:t>
      </w:r>
    </w:p>
    <w:p w:rsidR="00C42A5A" w:rsidRPr="00C42A5A" w:rsidRDefault="00DE0782" w:rsidP="00C42A5A">
      <w:pPr>
        <w:rPr>
          <w:szCs w:val="28"/>
        </w:rPr>
      </w:pPr>
      <w:r w:rsidRPr="00CB5D34">
        <w:rPr>
          <w:szCs w:val="28"/>
        </w:rPr>
        <w:t>обучающих целей и задач процесса образования детей дошкольного возраста, предполагает построение образовательного процесса на адекватных возрасту формах работы с детьми.</w:t>
      </w:r>
    </w:p>
    <w:p w:rsidR="00C42A5A" w:rsidRPr="00C42A5A" w:rsidRDefault="00C42A5A" w:rsidP="00C42A5A">
      <w:pPr>
        <w:jc w:val="center"/>
        <w:rPr>
          <w:szCs w:val="28"/>
        </w:rPr>
      </w:pPr>
      <w:r w:rsidRPr="00C42A5A">
        <w:rPr>
          <w:bCs/>
          <w:szCs w:val="28"/>
        </w:rPr>
        <w:t>Значимые характеристики особенностей развития детей.</w:t>
      </w:r>
    </w:p>
    <w:p w:rsidR="00C42A5A" w:rsidRPr="00C42A5A" w:rsidRDefault="00C42A5A" w:rsidP="00C42A5A">
      <w:pPr>
        <w:rPr>
          <w:szCs w:val="28"/>
        </w:rPr>
      </w:pPr>
      <w:r w:rsidRPr="00C42A5A">
        <w:rPr>
          <w:szCs w:val="28"/>
        </w:rPr>
        <w:t xml:space="preserve">Общие сведения о коллективе детей, работников, родителей. </w:t>
      </w:r>
    </w:p>
    <w:p w:rsidR="00C42A5A" w:rsidRPr="00C42A5A" w:rsidRDefault="00C42A5A" w:rsidP="00C42A5A">
      <w:pPr>
        <w:rPr>
          <w:szCs w:val="28"/>
        </w:rPr>
      </w:pPr>
      <w:r w:rsidRPr="00C42A5A">
        <w:rPr>
          <w:szCs w:val="28"/>
        </w:rPr>
        <w:t xml:space="preserve">Основными участниками реализации Программы являются: дети дошкольного возраста, родители (законные представители), педагоги. </w:t>
      </w:r>
    </w:p>
    <w:p w:rsidR="00124814" w:rsidRDefault="00B00AF0" w:rsidP="00B00AF0">
      <w:pPr>
        <w:jc w:val="center"/>
        <w:rPr>
          <w:szCs w:val="28"/>
        </w:rPr>
      </w:pPr>
      <w:r>
        <w:rPr>
          <w:szCs w:val="28"/>
        </w:rPr>
        <w:t>Предельная наполняемость детей в группах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08A6" w:rsidTr="00C608A6">
        <w:trPr>
          <w:jc w:val="center"/>
        </w:trPr>
        <w:tc>
          <w:tcPr>
            <w:tcW w:w="3190" w:type="dxa"/>
          </w:tcPr>
          <w:p w:rsidR="00C608A6" w:rsidRDefault="00C608A6" w:rsidP="00C608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  <w:tc>
          <w:tcPr>
            <w:tcW w:w="3190" w:type="dxa"/>
          </w:tcPr>
          <w:p w:rsidR="00C608A6" w:rsidRDefault="00C608A6" w:rsidP="00C608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Группа </w:t>
            </w:r>
          </w:p>
        </w:tc>
        <w:tc>
          <w:tcPr>
            <w:tcW w:w="3190" w:type="dxa"/>
          </w:tcPr>
          <w:p w:rsidR="00C608A6" w:rsidRDefault="00C608A6" w:rsidP="00C608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Предельная наполняемость</w:t>
            </w:r>
          </w:p>
        </w:tc>
      </w:tr>
      <w:tr w:rsidR="00C608A6" w:rsidTr="00C608A6">
        <w:trPr>
          <w:jc w:val="center"/>
        </w:trPr>
        <w:tc>
          <w:tcPr>
            <w:tcW w:w="3190" w:type="dxa"/>
            <w:vMerge w:val="restart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>Группы общеразвивающей направленности (полного дня)</w:t>
            </w: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>Вторая младшая</w:t>
            </w: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C608A6" w:rsidTr="00C608A6">
        <w:trPr>
          <w:jc w:val="center"/>
        </w:trPr>
        <w:tc>
          <w:tcPr>
            <w:tcW w:w="3190" w:type="dxa"/>
            <w:vMerge/>
          </w:tcPr>
          <w:p w:rsidR="00C608A6" w:rsidRDefault="00C608A6" w:rsidP="00B00AF0">
            <w:pPr>
              <w:rPr>
                <w:szCs w:val="28"/>
              </w:rPr>
            </w:pP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 xml:space="preserve">Средняя </w:t>
            </w: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C608A6" w:rsidTr="00C608A6">
        <w:trPr>
          <w:jc w:val="center"/>
        </w:trPr>
        <w:tc>
          <w:tcPr>
            <w:tcW w:w="3190" w:type="dxa"/>
            <w:vMerge/>
          </w:tcPr>
          <w:p w:rsidR="00C608A6" w:rsidRDefault="00C608A6" w:rsidP="00B00AF0">
            <w:pPr>
              <w:rPr>
                <w:szCs w:val="28"/>
              </w:rPr>
            </w:pP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 xml:space="preserve">Старшая </w:t>
            </w: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C608A6" w:rsidTr="00C608A6">
        <w:trPr>
          <w:jc w:val="center"/>
        </w:trPr>
        <w:tc>
          <w:tcPr>
            <w:tcW w:w="3190" w:type="dxa"/>
            <w:vMerge/>
          </w:tcPr>
          <w:p w:rsidR="00C608A6" w:rsidRDefault="00C608A6" w:rsidP="00B00AF0">
            <w:pPr>
              <w:rPr>
                <w:szCs w:val="28"/>
              </w:rPr>
            </w:pP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Подготовительная </w:t>
            </w: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C608A6" w:rsidTr="00C608A6">
        <w:trPr>
          <w:trHeight w:val="676"/>
          <w:jc w:val="center"/>
        </w:trPr>
        <w:tc>
          <w:tcPr>
            <w:tcW w:w="3190" w:type="dxa"/>
            <w:vMerge w:val="restart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>Группы общеразвивающей направленности (кратковременного пребывания) с 09.01.2017</w:t>
            </w: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>Первая раннего возраста (от 1 до 2)</w:t>
            </w: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C608A6" w:rsidRDefault="00C608A6" w:rsidP="00B00AF0">
            <w:pPr>
              <w:rPr>
                <w:szCs w:val="28"/>
              </w:rPr>
            </w:pPr>
          </w:p>
        </w:tc>
      </w:tr>
      <w:tr w:rsidR="00C608A6" w:rsidTr="00C608A6">
        <w:trPr>
          <w:trHeight w:val="1265"/>
          <w:jc w:val="center"/>
        </w:trPr>
        <w:tc>
          <w:tcPr>
            <w:tcW w:w="3190" w:type="dxa"/>
            <w:vMerge/>
          </w:tcPr>
          <w:p w:rsidR="00C608A6" w:rsidRDefault="00C608A6" w:rsidP="00B00AF0">
            <w:pPr>
              <w:rPr>
                <w:szCs w:val="28"/>
              </w:rPr>
            </w:pP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>Вторая раннего возраста (от 2 до 3)</w:t>
            </w:r>
          </w:p>
        </w:tc>
        <w:tc>
          <w:tcPr>
            <w:tcW w:w="3190" w:type="dxa"/>
          </w:tcPr>
          <w:p w:rsidR="00C608A6" w:rsidRDefault="00C608A6" w:rsidP="00B00AF0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</w:tbl>
    <w:p w:rsidR="00B00AF0" w:rsidRDefault="00B00AF0" w:rsidP="00B00AF0">
      <w:pPr>
        <w:rPr>
          <w:szCs w:val="28"/>
        </w:rPr>
      </w:pPr>
    </w:p>
    <w:p w:rsidR="006C5AF9" w:rsidRDefault="006C5AF9" w:rsidP="00B00AF0">
      <w:pPr>
        <w:rPr>
          <w:szCs w:val="28"/>
        </w:rPr>
      </w:pPr>
    </w:p>
    <w:p w:rsidR="006C5AF9" w:rsidRDefault="006C5AF9" w:rsidP="00B00AF0">
      <w:pPr>
        <w:rPr>
          <w:szCs w:val="28"/>
        </w:rPr>
      </w:pPr>
    </w:p>
    <w:p w:rsidR="007C15C6" w:rsidRPr="00AE7EB7" w:rsidRDefault="006F0960" w:rsidP="00A62A57">
      <w:pPr>
        <w:jc w:val="center"/>
        <w:rPr>
          <w:szCs w:val="28"/>
        </w:rPr>
      </w:pPr>
      <w:r w:rsidRPr="00AE7EB7">
        <w:rPr>
          <w:szCs w:val="28"/>
        </w:rPr>
        <w:t>Характеристика особенностей развития детей раннего и дошкольного возраста</w:t>
      </w:r>
      <w:r w:rsidR="00AE7EB7">
        <w:rPr>
          <w:szCs w:val="28"/>
        </w:rPr>
        <w:t>.</w:t>
      </w:r>
    </w:p>
    <w:p w:rsidR="006F0960" w:rsidRPr="00CB5D34" w:rsidRDefault="006F0960" w:rsidP="006F0960">
      <w:pPr>
        <w:rPr>
          <w:szCs w:val="28"/>
        </w:rPr>
      </w:pPr>
      <w:r w:rsidRPr="00CB5D34">
        <w:rPr>
          <w:szCs w:val="28"/>
        </w:rPr>
        <w:t>Основным  приоритетным  направлением  в  деятельности  образовательного  учреждения  является познавательно-речевое и нравственно-патриотическое развитие  дошкольников, которое предполагает развитие ребёнка, как субъекта познания его любознательности, инициативности, самостоятельности, как основы познавательной активности.</w:t>
      </w:r>
    </w:p>
    <w:p w:rsidR="007C15C6" w:rsidRPr="00CB5D34" w:rsidRDefault="006F0960" w:rsidP="006F0960">
      <w:pPr>
        <w:rPr>
          <w:szCs w:val="28"/>
        </w:rPr>
      </w:pPr>
      <w:r w:rsidRPr="00CB5D34">
        <w:rPr>
          <w:szCs w:val="28"/>
        </w:rPr>
        <w:t>Задачи  педагогической  работы  по  формированию  физических,  интеллектуальных  и  личностных  качеств  детей 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6F0960" w:rsidRDefault="006F0960" w:rsidP="006F0960">
      <w:pPr>
        <w:rPr>
          <w:szCs w:val="28"/>
        </w:rPr>
      </w:pPr>
      <w:r w:rsidRPr="00AE7EB7">
        <w:rPr>
          <w:szCs w:val="28"/>
        </w:rPr>
        <w:t>Возрастные особенн</w:t>
      </w:r>
      <w:r w:rsidR="00AE7EB7">
        <w:rPr>
          <w:szCs w:val="28"/>
        </w:rPr>
        <w:t>ос</w:t>
      </w:r>
      <w:r w:rsidR="00663C70">
        <w:rPr>
          <w:szCs w:val="28"/>
        </w:rPr>
        <w:t xml:space="preserve">ти детей дошкольного возраста представлены в </w:t>
      </w:r>
      <w:r w:rsidR="00663C70" w:rsidRPr="00B4667C">
        <w:rPr>
          <w:color w:val="FF0000"/>
          <w:szCs w:val="28"/>
        </w:rPr>
        <w:t>Приложении №1</w:t>
      </w:r>
      <w:r w:rsidR="005B1537">
        <w:rPr>
          <w:color w:val="FF0000"/>
          <w:szCs w:val="28"/>
        </w:rPr>
        <w:t xml:space="preserve"> – «Возрастные особенности детей дошкольного возраста»</w:t>
      </w:r>
      <w:r w:rsidR="00663C70" w:rsidRPr="00B4667C">
        <w:rPr>
          <w:color w:val="FF0000"/>
          <w:szCs w:val="28"/>
        </w:rPr>
        <w:t xml:space="preserve"> </w:t>
      </w:r>
      <w:r w:rsidR="00663C70">
        <w:rPr>
          <w:szCs w:val="28"/>
        </w:rPr>
        <w:t>к Программе.</w:t>
      </w:r>
    </w:p>
    <w:p w:rsidR="001D21F3" w:rsidRPr="00CB5D34" w:rsidRDefault="001D21F3" w:rsidP="006F0960">
      <w:pPr>
        <w:rPr>
          <w:szCs w:val="28"/>
        </w:rPr>
      </w:pPr>
    </w:p>
    <w:p w:rsidR="00CB5D34" w:rsidRPr="0057148C" w:rsidRDefault="00BB33F6" w:rsidP="006F3190">
      <w:pPr>
        <w:pStyle w:val="a3"/>
        <w:numPr>
          <w:ilvl w:val="1"/>
          <w:numId w:val="2"/>
        </w:numPr>
        <w:rPr>
          <w:b/>
          <w:szCs w:val="28"/>
        </w:rPr>
      </w:pPr>
      <w:r w:rsidRPr="0057148C">
        <w:rPr>
          <w:b/>
          <w:szCs w:val="28"/>
        </w:rPr>
        <w:t>Планируемые результаты освоения программы.</w:t>
      </w:r>
    </w:p>
    <w:p w:rsidR="00777FD1" w:rsidRDefault="00777FD1" w:rsidP="00026123">
      <w:pPr>
        <w:rPr>
          <w:szCs w:val="28"/>
        </w:rPr>
      </w:pPr>
      <w:r>
        <w:rPr>
          <w:szCs w:val="28"/>
        </w:rPr>
        <w:t>Планируемые результаты освоения Программы конкретизируют требования Стандарта к целевым ориентирам в обязательной части и</w:t>
      </w:r>
      <w:r w:rsidR="006B2D00">
        <w:rPr>
          <w:szCs w:val="28"/>
        </w:rPr>
        <w:t xml:space="preserve"> </w:t>
      </w:r>
      <w:r>
        <w:rPr>
          <w:szCs w:val="28"/>
        </w:rPr>
        <w:t>части, формируемой участниками образовательных отношений, с учётом возрастных и индивидуальных различий детей, а так же особенностей развития детей с ограниченными возможностями здоровья, в том числе детей-инвалидов.</w:t>
      </w:r>
    </w:p>
    <w:p w:rsidR="00026123" w:rsidRPr="00026123" w:rsidRDefault="00026123" w:rsidP="00026123">
      <w:pPr>
        <w:rPr>
          <w:szCs w:val="28"/>
        </w:rPr>
      </w:pPr>
      <w:r w:rsidRPr="00026123">
        <w:rPr>
          <w:szCs w:val="28"/>
        </w:rPr>
        <w:t>Специфика дошкольного детства (</w:t>
      </w:r>
      <w:r>
        <w:rPr>
          <w:szCs w:val="28"/>
        </w:rPr>
        <w:t xml:space="preserve">гибкость, пластичность развития </w:t>
      </w:r>
      <w:r w:rsidRPr="00026123">
        <w:rPr>
          <w:szCs w:val="28"/>
        </w:rPr>
        <w:t>ребенка, высокий разброс вариантов его р</w:t>
      </w:r>
      <w:r>
        <w:rPr>
          <w:szCs w:val="28"/>
        </w:rPr>
        <w:t xml:space="preserve">азвития, его непосредственность </w:t>
      </w:r>
      <w:r w:rsidRPr="00026123">
        <w:rPr>
          <w:szCs w:val="28"/>
        </w:rPr>
        <w:t>и непроизвольность) не позволяет требовать от ребенка дошкольного возраста достижения конкретных образоват</w:t>
      </w:r>
      <w:r>
        <w:rPr>
          <w:szCs w:val="28"/>
        </w:rPr>
        <w:t>ельных результатов и обусловли</w:t>
      </w:r>
      <w:r w:rsidRPr="00026123">
        <w:rPr>
          <w:szCs w:val="28"/>
        </w:rPr>
        <w:t>вает необходимость определения резул</w:t>
      </w:r>
      <w:r>
        <w:rPr>
          <w:szCs w:val="28"/>
        </w:rPr>
        <w:t xml:space="preserve">ьтатов освоения образовательной </w:t>
      </w:r>
      <w:r w:rsidRPr="00026123">
        <w:rPr>
          <w:szCs w:val="28"/>
        </w:rPr>
        <w:t>программы в виде целевых ориентиров.</w:t>
      </w:r>
    </w:p>
    <w:p w:rsidR="00026123" w:rsidRPr="00026123" w:rsidRDefault="00026123" w:rsidP="00026123">
      <w:pPr>
        <w:rPr>
          <w:szCs w:val="28"/>
        </w:rPr>
      </w:pPr>
      <w:proofErr w:type="gramStart"/>
      <w:r w:rsidRPr="00026123">
        <w:rPr>
          <w:szCs w:val="28"/>
        </w:rPr>
        <w:t xml:space="preserve">Целевые ориентиры </w:t>
      </w:r>
      <w:r>
        <w:rPr>
          <w:szCs w:val="28"/>
        </w:rPr>
        <w:t>программы базируются на ФГОС ДО и целях и задачах программы, обозначенных в пояснительной записке к данной программе</w:t>
      </w:r>
      <w:r w:rsidR="003F2A33">
        <w:rPr>
          <w:szCs w:val="28"/>
        </w:rPr>
        <w:t>.</w:t>
      </w:r>
      <w:proofErr w:type="gramEnd"/>
    </w:p>
    <w:p w:rsidR="00B30F4A" w:rsidRDefault="00B30F4A" w:rsidP="00B30F4A">
      <w:pPr>
        <w:jc w:val="center"/>
        <w:rPr>
          <w:szCs w:val="28"/>
        </w:rPr>
      </w:pPr>
      <w:r>
        <w:rPr>
          <w:szCs w:val="28"/>
        </w:rPr>
        <w:t xml:space="preserve">Целевые ориентиры образования </w:t>
      </w:r>
      <w:r w:rsidR="00026123" w:rsidRPr="00026123">
        <w:rPr>
          <w:szCs w:val="28"/>
        </w:rPr>
        <w:t>в младенческом и раннем возрасте</w:t>
      </w:r>
      <w:r w:rsidR="009168D2">
        <w:rPr>
          <w:szCs w:val="28"/>
        </w:rPr>
        <w:t>.</w:t>
      </w:r>
    </w:p>
    <w:p w:rsidR="00B30F4A" w:rsidRPr="009E3EA0" w:rsidRDefault="009E3EA0" w:rsidP="009E3EA0">
      <w:pPr>
        <w:rPr>
          <w:szCs w:val="28"/>
        </w:rPr>
      </w:pPr>
      <w:r>
        <w:rPr>
          <w:szCs w:val="28"/>
        </w:rPr>
        <w:t xml:space="preserve"> - р</w:t>
      </w:r>
      <w:r w:rsidR="00026123" w:rsidRPr="009E3EA0">
        <w:rPr>
          <w:szCs w:val="28"/>
        </w:rPr>
        <w:t>ебенок интересуется окружа</w:t>
      </w:r>
      <w:r w:rsidR="00B30F4A" w:rsidRPr="009E3EA0">
        <w:rPr>
          <w:szCs w:val="28"/>
        </w:rPr>
        <w:t>ющими предметами и активно дейс</w:t>
      </w:r>
      <w:r w:rsidR="00026123" w:rsidRPr="009E3EA0">
        <w:rPr>
          <w:szCs w:val="28"/>
        </w:rPr>
        <w:t>твует с ними; эмоционально вовлечен в действия с игрушками и другими</w:t>
      </w:r>
      <w:r w:rsidR="00B30F4A" w:rsidRPr="009E3EA0">
        <w:rPr>
          <w:szCs w:val="28"/>
        </w:rPr>
        <w:t xml:space="preserve"> </w:t>
      </w:r>
      <w:r w:rsidR="00026123" w:rsidRPr="009E3EA0">
        <w:rPr>
          <w:szCs w:val="28"/>
        </w:rPr>
        <w:t>предметами, стремится проявлять наст</w:t>
      </w:r>
      <w:r w:rsidR="00B30F4A" w:rsidRPr="009E3EA0">
        <w:rPr>
          <w:szCs w:val="28"/>
        </w:rPr>
        <w:t>ойчивость в достижении результа</w:t>
      </w:r>
      <w:r w:rsidR="00026123" w:rsidRPr="009E3EA0">
        <w:rPr>
          <w:szCs w:val="28"/>
        </w:rPr>
        <w:t>та своих действий.</w:t>
      </w:r>
    </w:p>
    <w:p w:rsidR="00C1132F" w:rsidRPr="009E3EA0" w:rsidRDefault="009E3EA0" w:rsidP="009E3EA0">
      <w:pPr>
        <w:rPr>
          <w:szCs w:val="28"/>
        </w:rPr>
      </w:pPr>
      <w:r>
        <w:rPr>
          <w:szCs w:val="28"/>
        </w:rPr>
        <w:t xml:space="preserve"> - </w:t>
      </w:r>
      <w:r w:rsidR="00026123" w:rsidRPr="009E3EA0">
        <w:rPr>
          <w:szCs w:val="28"/>
        </w:rPr>
        <w:t>Использует специфические, ку</w:t>
      </w:r>
      <w:r w:rsidR="00C1132F" w:rsidRPr="009E3EA0">
        <w:rPr>
          <w:szCs w:val="28"/>
        </w:rPr>
        <w:t xml:space="preserve">льтурно фиксированные предметные </w:t>
      </w:r>
      <w:r w:rsidR="00026123" w:rsidRPr="009E3EA0">
        <w:rPr>
          <w:szCs w:val="28"/>
        </w:rPr>
        <w:t>действия, знает назначение бытовых пр</w:t>
      </w:r>
      <w:r>
        <w:rPr>
          <w:szCs w:val="28"/>
        </w:rPr>
        <w:t xml:space="preserve">едметов </w:t>
      </w:r>
      <w:r w:rsidR="00026123" w:rsidRPr="009E3EA0">
        <w:rPr>
          <w:szCs w:val="28"/>
        </w:rPr>
        <w:t>и умеет пользоваться ими. Владеет простейшими навыками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>самообслуживания; стремится проявлять самостоятельность в бытовом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>и игровом поведении; проявляет навыки опрятности.</w:t>
      </w:r>
    </w:p>
    <w:p w:rsidR="00C1132F" w:rsidRPr="009E3EA0" w:rsidRDefault="009E3EA0" w:rsidP="009E3EA0">
      <w:pPr>
        <w:rPr>
          <w:szCs w:val="28"/>
        </w:rPr>
      </w:pPr>
      <w:r>
        <w:rPr>
          <w:szCs w:val="28"/>
        </w:rPr>
        <w:t xml:space="preserve"> - п</w:t>
      </w:r>
      <w:r w:rsidR="00026123" w:rsidRPr="009E3EA0">
        <w:rPr>
          <w:szCs w:val="28"/>
        </w:rPr>
        <w:t>роявляет отрицательное</w:t>
      </w:r>
      <w:r w:rsidR="00C1132F" w:rsidRPr="009E3EA0">
        <w:rPr>
          <w:szCs w:val="28"/>
        </w:rPr>
        <w:t xml:space="preserve"> отношение к грубости, жадности.</w:t>
      </w:r>
    </w:p>
    <w:p w:rsidR="00C1132F" w:rsidRPr="009E3EA0" w:rsidRDefault="009E3EA0" w:rsidP="009E3EA0">
      <w:pPr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- с</w:t>
      </w:r>
      <w:r w:rsidR="00026123" w:rsidRPr="009E3EA0">
        <w:rPr>
          <w:szCs w:val="28"/>
        </w:rPr>
        <w:t>облюдает правила элементарной</w:t>
      </w:r>
      <w:r w:rsidR="00C1132F" w:rsidRPr="009E3EA0">
        <w:rPr>
          <w:szCs w:val="28"/>
        </w:rPr>
        <w:t xml:space="preserve">; имеет первичные представления </w:t>
      </w:r>
      <w:r w:rsidR="00026123" w:rsidRPr="009E3EA0">
        <w:rPr>
          <w:szCs w:val="28"/>
        </w:rPr>
        <w:t>об элементарных правилах поведения в детском саду, дома, на улице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>и старается соблюдать их.</w:t>
      </w:r>
      <w:proofErr w:type="gramEnd"/>
    </w:p>
    <w:p w:rsidR="00C1132F" w:rsidRPr="009E3EA0" w:rsidRDefault="009E3EA0" w:rsidP="009E3EA0">
      <w:pPr>
        <w:rPr>
          <w:szCs w:val="28"/>
        </w:rPr>
      </w:pPr>
      <w:r>
        <w:rPr>
          <w:szCs w:val="28"/>
        </w:rPr>
        <w:lastRenderedPageBreak/>
        <w:t xml:space="preserve"> - в</w:t>
      </w:r>
      <w:r w:rsidR="00026123" w:rsidRPr="009E3EA0">
        <w:rPr>
          <w:szCs w:val="28"/>
        </w:rPr>
        <w:t>ладеет активной речью, включенной в общение; может обращаться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 xml:space="preserve">с вопросами и просьбами, понимает речь взрослых; знает названия </w:t>
      </w:r>
      <w:proofErr w:type="gramStart"/>
      <w:r w:rsidR="00026123" w:rsidRPr="009E3EA0">
        <w:rPr>
          <w:szCs w:val="28"/>
        </w:rPr>
        <w:t>окру-</w:t>
      </w:r>
      <w:proofErr w:type="spellStart"/>
      <w:r w:rsidR="00026123" w:rsidRPr="009E3EA0">
        <w:rPr>
          <w:szCs w:val="28"/>
        </w:rPr>
        <w:t>жающих</w:t>
      </w:r>
      <w:proofErr w:type="spellEnd"/>
      <w:proofErr w:type="gramEnd"/>
      <w:r w:rsidR="00026123" w:rsidRPr="009E3EA0">
        <w:rPr>
          <w:szCs w:val="28"/>
        </w:rPr>
        <w:t xml:space="preserve"> предметов и игрушек. Речь становится полноценным средством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>общения с другими детьми.</w:t>
      </w:r>
    </w:p>
    <w:p w:rsidR="00C1132F" w:rsidRPr="009E3EA0" w:rsidRDefault="009E3EA0" w:rsidP="009E3EA0">
      <w:pPr>
        <w:rPr>
          <w:szCs w:val="28"/>
        </w:rPr>
      </w:pPr>
      <w:r>
        <w:rPr>
          <w:szCs w:val="28"/>
        </w:rPr>
        <w:t xml:space="preserve"> - с</w:t>
      </w:r>
      <w:r w:rsidR="00026123" w:rsidRPr="009E3EA0">
        <w:rPr>
          <w:szCs w:val="28"/>
        </w:rPr>
        <w:t xml:space="preserve">тремится к общению </w:t>
      </w:r>
      <w:proofErr w:type="gramStart"/>
      <w:r w:rsidR="00026123" w:rsidRPr="009E3EA0">
        <w:rPr>
          <w:szCs w:val="28"/>
        </w:rPr>
        <w:t>со</w:t>
      </w:r>
      <w:proofErr w:type="gramEnd"/>
      <w:r w:rsidR="00026123" w:rsidRPr="009E3EA0">
        <w:rPr>
          <w:szCs w:val="28"/>
        </w:rPr>
        <w:t xml:space="preserve"> взрослы</w:t>
      </w:r>
      <w:r w:rsidR="00D148CC">
        <w:rPr>
          <w:szCs w:val="28"/>
        </w:rPr>
        <w:t>ми и активно подражает им в дви</w:t>
      </w:r>
      <w:r w:rsidR="00026123" w:rsidRPr="009E3EA0">
        <w:rPr>
          <w:szCs w:val="28"/>
        </w:rPr>
        <w:t>жениях и действиях; появляются игры, в которых ребенок воспроизводит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>действия взрослого. Эмоционально откликается на игру, предложенную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>взрослым, принимает игровую задачу.</w:t>
      </w:r>
    </w:p>
    <w:p w:rsidR="00C1132F" w:rsidRPr="009E3EA0" w:rsidRDefault="009E3EA0" w:rsidP="009E3EA0">
      <w:pPr>
        <w:rPr>
          <w:szCs w:val="28"/>
        </w:rPr>
      </w:pPr>
      <w:r>
        <w:rPr>
          <w:szCs w:val="28"/>
        </w:rPr>
        <w:t xml:space="preserve"> - п</w:t>
      </w:r>
      <w:r w:rsidR="00026123" w:rsidRPr="009E3EA0">
        <w:rPr>
          <w:szCs w:val="28"/>
        </w:rPr>
        <w:t>роявляет интерес к сверстникам; наблюдает за их действиями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 xml:space="preserve">и </w:t>
      </w:r>
      <w:r w:rsidR="00C1132F" w:rsidRPr="009E3EA0">
        <w:rPr>
          <w:szCs w:val="28"/>
        </w:rPr>
        <w:t>п</w:t>
      </w:r>
      <w:r w:rsidR="00026123" w:rsidRPr="009E3EA0">
        <w:rPr>
          <w:szCs w:val="28"/>
        </w:rPr>
        <w:t>одражает им. Умеет играть рядом со</w:t>
      </w:r>
      <w:r>
        <w:rPr>
          <w:szCs w:val="28"/>
        </w:rPr>
        <w:t xml:space="preserve"> сверстниками, не мешая им. Про</w:t>
      </w:r>
      <w:r w:rsidR="00026123" w:rsidRPr="009E3EA0">
        <w:rPr>
          <w:szCs w:val="28"/>
        </w:rPr>
        <w:t>являет интерес к совместным играм небольшими группами.</w:t>
      </w:r>
    </w:p>
    <w:p w:rsidR="00C1132F" w:rsidRPr="009E3EA0" w:rsidRDefault="009E3EA0" w:rsidP="009E3EA0">
      <w:pPr>
        <w:rPr>
          <w:szCs w:val="28"/>
        </w:rPr>
      </w:pPr>
      <w:r>
        <w:rPr>
          <w:szCs w:val="28"/>
        </w:rPr>
        <w:t xml:space="preserve"> - п</w:t>
      </w:r>
      <w:r w:rsidR="00026123" w:rsidRPr="009E3EA0">
        <w:rPr>
          <w:szCs w:val="28"/>
        </w:rPr>
        <w:t>роявляет интерес к окруж</w:t>
      </w:r>
      <w:r w:rsidR="00C1132F" w:rsidRPr="009E3EA0">
        <w:rPr>
          <w:szCs w:val="28"/>
        </w:rPr>
        <w:t xml:space="preserve">ающему миру природы, с интересом </w:t>
      </w:r>
      <w:r w:rsidR="00026123" w:rsidRPr="009E3EA0">
        <w:rPr>
          <w:szCs w:val="28"/>
        </w:rPr>
        <w:t>участвует в сезонных наблюдениях.</w:t>
      </w:r>
    </w:p>
    <w:p w:rsidR="00C1132F" w:rsidRPr="009E3EA0" w:rsidRDefault="009E3EA0" w:rsidP="009E3EA0">
      <w:pPr>
        <w:rPr>
          <w:szCs w:val="28"/>
        </w:rPr>
      </w:pPr>
      <w:r>
        <w:rPr>
          <w:szCs w:val="28"/>
        </w:rPr>
        <w:t xml:space="preserve"> - </w:t>
      </w:r>
      <w:proofErr w:type="spellStart"/>
      <w:r w:rsidR="00026123" w:rsidRPr="009E3EA0">
        <w:rPr>
          <w:szCs w:val="28"/>
        </w:rPr>
        <w:t>роявляет</w:t>
      </w:r>
      <w:proofErr w:type="spellEnd"/>
      <w:r w:rsidR="00026123" w:rsidRPr="009E3EA0">
        <w:rPr>
          <w:szCs w:val="28"/>
        </w:rPr>
        <w:t xml:space="preserve"> интерес к стихам, песням и сказкам, рассматриванию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>картинок, стремится двигаться под музыку; эмоционально откликается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>на различные произведения культуры и искусства.</w:t>
      </w:r>
    </w:p>
    <w:p w:rsidR="00C1132F" w:rsidRPr="009E3EA0" w:rsidRDefault="009E3EA0" w:rsidP="009E3EA0">
      <w:pPr>
        <w:rPr>
          <w:szCs w:val="28"/>
        </w:rPr>
      </w:pPr>
      <w:r>
        <w:rPr>
          <w:szCs w:val="28"/>
        </w:rPr>
        <w:t xml:space="preserve"> -</w:t>
      </w:r>
      <w:r w:rsidR="00026123" w:rsidRPr="009E3EA0">
        <w:rPr>
          <w:szCs w:val="28"/>
        </w:rPr>
        <w:t xml:space="preserve"> пониманием следит за действиями </w:t>
      </w:r>
      <w:r w:rsidR="00D148CC">
        <w:rPr>
          <w:szCs w:val="28"/>
        </w:rPr>
        <w:t>героев кукольного театра; прояв</w:t>
      </w:r>
      <w:r w:rsidR="00026123" w:rsidRPr="009E3EA0">
        <w:rPr>
          <w:szCs w:val="28"/>
        </w:rPr>
        <w:t>ляет желание участвовать в театрализованных и сюжетно-ролевых играх.</w:t>
      </w:r>
    </w:p>
    <w:p w:rsidR="00C1132F" w:rsidRPr="009E3EA0" w:rsidRDefault="009E3EA0" w:rsidP="009E3EA0">
      <w:pPr>
        <w:rPr>
          <w:szCs w:val="28"/>
        </w:rPr>
      </w:pPr>
      <w:r>
        <w:rPr>
          <w:szCs w:val="28"/>
        </w:rPr>
        <w:t xml:space="preserve"> - п</w:t>
      </w:r>
      <w:r w:rsidR="00026123" w:rsidRPr="009E3EA0">
        <w:rPr>
          <w:szCs w:val="28"/>
        </w:rPr>
        <w:t>роявляет интерес к продуктивной деятельности (рисование, лепка,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>конструирование, аппликация).</w:t>
      </w:r>
      <w:r w:rsidR="00C1132F" w:rsidRPr="009E3EA0">
        <w:rPr>
          <w:szCs w:val="28"/>
        </w:rPr>
        <w:t xml:space="preserve"> </w:t>
      </w:r>
    </w:p>
    <w:p w:rsidR="00026123" w:rsidRPr="009E3EA0" w:rsidRDefault="009E3EA0" w:rsidP="009E3EA0">
      <w:pPr>
        <w:rPr>
          <w:szCs w:val="28"/>
        </w:rPr>
      </w:pPr>
      <w:r>
        <w:rPr>
          <w:szCs w:val="28"/>
        </w:rPr>
        <w:t xml:space="preserve"> - у</w:t>
      </w:r>
      <w:r w:rsidR="00026123" w:rsidRPr="009E3EA0">
        <w:rPr>
          <w:szCs w:val="28"/>
        </w:rPr>
        <w:t xml:space="preserve"> ребенка развита крупная моторика, он стремится осваивать </w:t>
      </w:r>
      <w:proofErr w:type="gramStart"/>
      <w:r w:rsidR="00026123" w:rsidRPr="009E3EA0">
        <w:rPr>
          <w:szCs w:val="28"/>
        </w:rPr>
        <w:t>раз-личные</w:t>
      </w:r>
      <w:proofErr w:type="gramEnd"/>
      <w:r w:rsidR="00026123" w:rsidRPr="009E3EA0">
        <w:rPr>
          <w:szCs w:val="28"/>
        </w:rPr>
        <w:t xml:space="preserve"> виды движений (бег, лазанье, перешагивание и пр.). С интересом</w:t>
      </w:r>
      <w:r w:rsidR="00C1132F" w:rsidRPr="009E3EA0">
        <w:rPr>
          <w:szCs w:val="28"/>
        </w:rPr>
        <w:t xml:space="preserve"> </w:t>
      </w:r>
      <w:r w:rsidR="00026123" w:rsidRPr="009E3EA0">
        <w:rPr>
          <w:szCs w:val="28"/>
        </w:rPr>
        <w:t>участвует в подвижных играх с прос</w:t>
      </w:r>
      <w:r w:rsidR="00C1132F" w:rsidRPr="009E3EA0">
        <w:rPr>
          <w:szCs w:val="28"/>
        </w:rPr>
        <w:t>тым содержанием, несложными дви</w:t>
      </w:r>
      <w:r w:rsidR="00026123" w:rsidRPr="009E3EA0">
        <w:rPr>
          <w:szCs w:val="28"/>
        </w:rPr>
        <w:t>жениями.</w:t>
      </w:r>
    </w:p>
    <w:p w:rsidR="00026123" w:rsidRPr="00026123" w:rsidRDefault="00C1132F" w:rsidP="00C1132F">
      <w:pPr>
        <w:jc w:val="center"/>
        <w:rPr>
          <w:szCs w:val="28"/>
        </w:rPr>
      </w:pPr>
      <w:r>
        <w:rPr>
          <w:szCs w:val="28"/>
        </w:rPr>
        <w:t xml:space="preserve">Целевые ориентиры на этапе </w:t>
      </w:r>
      <w:r w:rsidR="00026123" w:rsidRPr="00026123">
        <w:rPr>
          <w:szCs w:val="28"/>
        </w:rPr>
        <w:t>завершения дошкольного образования</w:t>
      </w:r>
      <w:r>
        <w:rPr>
          <w:szCs w:val="28"/>
        </w:rPr>
        <w:t>.</w:t>
      </w:r>
    </w:p>
    <w:p w:rsidR="00C1132F" w:rsidRDefault="00026123" w:rsidP="006F3190">
      <w:pPr>
        <w:pStyle w:val="a3"/>
        <w:numPr>
          <w:ilvl w:val="0"/>
          <w:numId w:val="3"/>
        </w:numPr>
        <w:rPr>
          <w:szCs w:val="28"/>
        </w:rPr>
      </w:pPr>
      <w:r w:rsidRPr="00C1132F">
        <w:rPr>
          <w:szCs w:val="28"/>
        </w:rPr>
        <w:t xml:space="preserve">Ребенок овладевает основными </w:t>
      </w:r>
      <w:r w:rsidR="00C1132F">
        <w:rPr>
          <w:szCs w:val="28"/>
        </w:rPr>
        <w:t>культурными средствами, способа</w:t>
      </w:r>
      <w:r w:rsidRPr="00C1132F">
        <w:rPr>
          <w:szCs w:val="28"/>
        </w:rPr>
        <w:t>ми деятельности, проявляет инициативу и самостоятельность в разных</w:t>
      </w:r>
      <w:r w:rsidR="00C1132F">
        <w:rPr>
          <w:szCs w:val="28"/>
        </w:rPr>
        <w:t xml:space="preserve"> </w:t>
      </w:r>
      <w:r w:rsidR="009E3EA0">
        <w:rPr>
          <w:szCs w:val="28"/>
        </w:rPr>
        <w:t xml:space="preserve">видах деятельности – </w:t>
      </w:r>
      <w:r w:rsidRPr="00C1132F">
        <w:rPr>
          <w:szCs w:val="28"/>
        </w:rPr>
        <w:t>игре, общении, познавательно-исследовательской</w:t>
      </w:r>
      <w:r w:rsidR="00C1132F">
        <w:rPr>
          <w:szCs w:val="28"/>
        </w:rPr>
        <w:t xml:space="preserve"> </w:t>
      </w:r>
      <w:r w:rsidRPr="00C1132F">
        <w:rPr>
          <w:szCs w:val="28"/>
        </w:rPr>
        <w:t xml:space="preserve">деятельности, конструировании и др.; </w:t>
      </w:r>
      <w:r w:rsidR="00C1132F">
        <w:rPr>
          <w:szCs w:val="28"/>
        </w:rPr>
        <w:t>способен выбирать себе род заня</w:t>
      </w:r>
      <w:r w:rsidRPr="00C1132F">
        <w:rPr>
          <w:szCs w:val="28"/>
        </w:rPr>
        <w:t>тий, участников по совместной деятельности.</w:t>
      </w:r>
    </w:p>
    <w:p w:rsidR="00C1132F" w:rsidRDefault="00026123" w:rsidP="006F3190">
      <w:pPr>
        <w:pStyle w:val="a3"/>
        <w:numPr>
          <w:ilvl w:val="0"/>
          <w:numId w:val="3"/>
        </w:numPr>
        <w:rPr>
          <w:szCs w:val="28"/>
        </w:rPr>
      </w:pPr>
      <w:r w:rsidRPr="00C1132F">
        <w:rPr>
          <w:szCs w:val="28"/>
        </w:rPr>
        <w:t>Ребенок обладает установкой положительного отношения к миру, к</w:t>
      </w:r>
      <w:r w:rsidR="00C1132F">
        <w:rPr>
          <w:szCs w:val="28"/>
        </w:rPr>
        <w:t xml:space="preserve"> </w:t>
      </w:r>
      <w:r w:rsidRPr="00C1132F">
        <w:rPr>
          <w:szCs w:val="28"/>
        </w:rPr>
        <w:t>разным видам труда, другим людям и самому себе, обладает чувством</w:t>
      </w:r>
      <w:r w:rsidR="00C1132F">
        <w:rPr>
          <w:szCs w:val="28"/>
        </w:rPr>
        <w:t xml:space="preserve"> </w:t>
      </w:r>
      <w:r w:rsidRPr="00C1132F">
        <w:rPr>
          <w:szCs w:val="28"/>
        </w:rPr>
        <w:t>собственного достоинства; активно взаимодействует со сверстниками</w:t>
      </w:r>
      <w:r w:rsidR="00C1132F">
        <w:rPr>
          <w:szCs w:val="28"/>
        </w:rPr>
        <w:t xml:space="preserve"> </w:t>
      </w:r>
      <w:r w:rsidRPr="00C1132F">
        <w:rPr>
          <w:szCs w:val="28"/>
        </w:rPr>
        <w:t>и взрослыми, участвует в совместных играх.</w:t>
      </w:r>
    </w:p>
    <w:p w:rsidR="00C1132F" w:rsidRDefault="00026123" w:rsidP="006F3190">
      <w:pPr>
        <w:pStyle w:val="a3"/>
        <w:numPr>
          <w:ilvl w:val="0"/>
          <w:numId w:val="3"/>
        </w:numPr>
        <w:rPr>
          <w:szCs w:val="28"/>
        </w:rPr>
      </w:pPr>
      <w:r w:rsidRPr="00C1132F">
        <w:rPr>
          <w:szCs w:val="28"/>
        </w:rPr>
        <w:t>Способен договариваться, учитывать интересы и чувства других, с</w:t>
      </w:r>
      <w:proofErr w:type="gramStart"/>
      <w:r w:rsidRPr="00C1132F">
        <w:rPr>
          <w:szCs w:val="28"/>
        </w:rPr>
        <w:t>о-</w:t>
      </w:r>
      <w:proofErr w:type="gramEnd"/>
      <w:r w:rsidR="00C1132F">
        <w:rPr>
          <w:szCs w:val="28"/>
        </w:rPr>
        <w:t xml:space="preserve"> </w:t>
      </w:r>
      <w:r w:rsidRPr="00C1132F">
        <w:rPr>
          <w:szCs w:val="28"/>
        </w:rPr>
        <w:t>переживать неудачам и радоваться успехам других, адекватно проявляет</w:t>
      </w:r>
      <w:r w:rsidR="00C1132F">
        <w:rPr>
          <w:szCs w:val="28"/>
        </w:rPr>
        <w:t xml:space="preserve"> </w:t>
      </w:r>
      <w:r w:rsidRPr="00C1132F">
        <w:rPr>
          <w:szCs w:val="28"/>
        </w:rPr>
        <w:t>свои чувства, в том числе чувство веры в</w:t>
      </w:r>
      <w:r w:rsidR="00C1132F">
        <w:rPr>
          <w:szCs w:val="28"/>
        </w:rPr>
        <w:t xml:space="preserve"> себя, старается разрешать конф</w:t>
      </w:r>
      <w:r w:rsidRPr="00C1132F">
        <w:rPr>
          <w:szCs w:val="28"/>
        </w:rPr>
        <w:t>ликты. Умеет выражать и отстаивать свою позицию по разным вопросам.</w:t>
      </w:r>
    </w:p>
    <w:p w:rsidR="00C1132F" w:rsidRDefault="00026123" w:rsidP="006F3190">
      <w:pPr>
        <w:pStyle w:val="a3"/>
        <w:numPr>
          <w:ilvl w:val="0"/>
          <w:numId w:val="3"/>
        </w:numPr>
        <w:rPr>
          <w:szCs w:val="28"/>
        </w:rPr>
      </w:pPr>
      <w:proofErr w:type="gramStart"/>
      <w:r w:rsidRPr="00C1132F">
        <w:rPr>
          <w:szCs w:val="28"/>
        </w:rPr>
        <w:t>Способен</w:t>
      </w:r>
      <w:proofErr w:type="gramEnd"/>
      <w:r w:rsidRPr="00C1132F">
        <w:rPr>
          <w:szCs w:val="28"/>
        </w:rPr>
        <w:t xml:space="preserve"> сотрудничать и выполнять как лидерские, так и исполни-</w:t>
      </w:r>
      <w:proofErr w:type="spellStart"/>
      <w:r w:rsidRPr="00C1132F">
        <w:rPr>
          <w:szCs w:val="28"/>
        </w:rPr>
        <w:t>тельские</w:t>
      </w:r>
      <w:proofErr w:type="spellEnd"/>
      <w:r w:rsidRPr="00C1132F">
        <w:rPr>
          <w:szCs w:val="28"/>
        </w:rPr>
        <w:t xml:space="preserve"> функции в совместной деятельности.</w:t>
      </w:r>
    </w:p>
    <w:p w:rsidR="00B854B7" w:rsidRDefault="00026123" w:rsidP="006F3190">
      <w:pPr>
        <w:pStyle w:val="a3"/>
        <w:numPr>
          <w:ilvl w:val="0"/>
          <w:numId w:val="3"/>
        </w:numPr>
        <w:rPr>
          <w:szCs w:val="28"/>
        </w:rPr>
      </w:pPr>
      <w:r w:rsidRPr="00C1132F">
        <w:rPr>
          <w:szCs w:val="28"/>
        </w:rPr>
        <w:t>Понимает, что все люди равны вне зависимости от их социального</w:t>
      </w:r>
      <w:r w:rsidR="00B854B7">
        <w:rPr>
          <w:szCs w:val="28"/>
        </w:rPr>
        <w:t xml:space="preserve"> </w:t>
      </w:r>
      <w:r w:rsidRPr="00B854B7">
        <w:rPr>
          <w:szCs w:val="28"/>
        </w:rPr>
        <w:t>происхождения, этнической принадле</w:t>
      </w:r>
      <w:r w:rsidR="00B854B7">
        <w:rPr>
          <w:szCs w:val="28"/>
        </w:rPr>
        <w:t>жности, религиозных и других ве</w:t>
      </w:r>
      <w:r w:rsidRPr="00B854B7">
        <w:rPr>
          <w:szCs w:val="28"/>
        </w:rPr>
        <w:t>рований, их физических и психических особенностей.</w:t>
      </w:r>
    </w:p>
    <w:p w:rsidR="00B854B7" w:rsidRDefault="00026123" w:rsidP="006F3190">
      <w:pPr>
        <w:pStyle w:val="a3"/>
        <w:numPr>
          <w:ilvl w:val="0"/>
          <w:numId w:val="3"/>
        </w:numPr>
        <w:rPr>
          <w:szCs w:val="28"/>
        </w:rPr>
      </w:pPr>
      <w:r w:rsidRPr="00B854B7">
        <w:rPr>
          <w:szCs w:val="28"/>
        </w:rPr>
        <w:t>Проявляет умение слышать других и стремление быть понятым</w:t>
      </w:r>
      <w:r w:rsidR="00B854B7">
        <w:rPr>
          <w:szCs w:val="28"/>
        </w:rPr>
        <w:t xml:space="preserve"> другими.</w:t>
      </w:r>
    </w:p>
    <w:p w:rsidR="00B854B7" w:rsidRDefault="00026123" w:rsidP="006F3190">
      <w:pPr>
        <w:pStyle w:val="a3"/>
        <w:numPr>
          <w:ilvl w:val="0"/>
          <w:numId w:val="3"/>
        </w:numPr>
        <w:rPr>
          <w:szCs w:val="28"/>
        </w:rPr>
      </w:pPr>
      <w:r w:rsidRPr="00B854B7">
        <w:rPr>
          <w:szCs w:val="28"/>
        </w:rPr>
        <w:lastRenderedPageBreak/>
        <w:t>Ребенок обладает развитым воображением, которое реализуется в</w:t>
      </w:r>
      <w:r w:rsidR="00B854B7">
        <w:rPr>
          <w:szCs w:val="28"/>
        </w:rPr>
        <w:t xml:space="preserve"> </w:t>
      </w:r>
      <w:r w:rsidRPr="00B854B7">
        <w:rPr>
          <w:szCs w:val="28"/>
        </w:rPr>
        <w:t>разных видах деятельности, и прежде вс</w:t>
      </w:r>
      <w:r w:rsidR="00B854B7">
        <w:rPr>
          <w:szCs w:val="28"/>
        </w:rPr>
        <w:t>его в игре; владеет разными фор</w:t>
      </w:r>
      <w:r w:rsidRPr="00B854B7">
        <w:rPr>
          <w:szCs w:val="28"/>
        </w:rPr>
        <w:t>мами и видами игры, различает условную и реальную ситуации; умеет</w:t>
      </w:r>
      <w:r w:rsidR="00B854B7">
        <w:rPr>
          <w:szCs w:val="28"/>
        </w:rPr>
        <w:t xml:space="preserve"> </w:t>
      </w:r>
      <w:r w:rsidRPr="00B854B7">
        <w:rPr>
          <w:szCs w:val="28"/>
        </w:rPr>
        <w:t>подчиняться разным правилам и со</w:t>
      </w:r>
      <w:r w:rsidR="00B854B7">
        <w:rPr>
          <w:szCs w:val="28"/>
        </w:rPr>
        <w:t>циальным нормам. Умеет распозна</w:t>
      </w:r>
      <w:r w:rsidRPr="00B854B7">
        <w:rPr>
          <w:szCs w:val="28"/>
        </w:rPr>
        <w:t>вать различные ситуации и адекватно их оценивать.</w:t>
      </w:r>
    </w:p>
    <w:p w:rsidR="00B854B7" w:rsidRDefault="00026123" w:rsidP="006F3190">
      <w:pPr>
        <w:pStyle w:val="a3"/>
        <w:numPr>
          <w:ilvl w:val="0"/>
          <w:numId w:val="3"/>
        </w:numPr>
        <w:rPr>
          <w:szCs w:val="28"/>
        </w:rPr>
      </w:pPr>
      <w:r w:rsidRPr="00B854B7">
        <w:rPr>
          <w:szCs w:val="28"/>
        </w:rPr>
        <w:t>Ребенок достаточно хорошо владеет устной речью, может выражать</w:t>
      </w:r>
      <w:r w:rsidR="00B854B7" w:rsidRPr="00B854B7">
        <w:rPr>
          <w:szCs w:val="28"/>
        </w:rPr>
        <w:t xml:space="preserve"> </w:t>
      </w:r>
      <w:r w:rsidRPr="00B854B7">
        <w:rPr>
          <w:szCs w:val="28"/>
        </w:rPr>
        <w:t>свои мысли и желания, использовать речь для выражения своих мыслей,</w:t>
      </w:r>
      <w:r w:rsidR="00B854B7" w:rsidRPr="00B854B7">
        <w:rPr>
          <w:szCs w:val="28"/>
        </w:rPr>
        <w:t xml:space="preserve"> </w:t>
      </w:r>
      <w:r w:rsidRPr="00B854B7">
        <w:rPr>
          <w:szCs w:val="28"/>
        </w:rPr>
        <w:t>чувств и желаний, построения речевого высказывания в ситуации общения,</w:t>
      </w:r>
      <w:r w:rsidR="00B854B7" w:rsidRPr="00B854B7">
        <w:rPr>
          <w:szCs w:val="28"/>
        </w:rPr>
        <w:t xml:space="preserve"> </w:t>
      </w:r>
      <w:r w:rsidRPr="00B854B7">
        <w:rPr>
          <w:szCs w:val="28"/>
        </w:rPr>
        <w:t>выделять звуки в словах, у ребенка складываются предпосылки грамотности.</w:t>
      </w:r>
    </w:p>
    <w:p w:rsidR="00B854B7" w:rsidRDefault="00B854B7" w:rsidP="006F3190">
      <w:pPr>
        <w:pStyle w:val="a3"/>
        <w:numPr>
          <w:ilvl w:val="0"/>
          <w:numId w:val="3"/>
        </w:numPr>
        <w:rPr>
          <w:szCs w:val="28"/>
        </w:rPr>
      </w:pPr>
      <w:r w:rsidRPr="00B854B7">
        <w:rPr>
          <w:szCs w:val="28"/>
        </w:rPr>
        <w:t xml:space="preserve"> </w:t>
      </w:r>
      <w:r w:rsidR="00026123" w:rsidRPr="00B854B7">
        <w:rPr>
          <w:szCs w:val="28"/>
        </w:rPr>
        <w:t>У ребенка развита крупная и мелкая моторика; он подвижен, выно</w:t>
      </w:r>
      <w:proofErr w:type="gramStart"/>
      <w:r w:rsidR="00026123" w:rsidRPr="00B854B7">
        <w:rPr>
          <w:szCs w:val="28"/>
        </w:rPr>
        <w:t>с-</w:t>
      </w:r>
      <w:proofErr w:type="gramEnd"/>
      <w:r w:rsidRPr="00B854B7">
        <w:rPr>
          <w:szCs w:val="28"/>
        </w:rPr>
        <w:t xml:space="preserve"> </w:t>
      </w:r>
      <w:r w:rsidR="00026123" w:rsidRPr="00B854B7">
        <w:rPr>
          <w:szCs w:val="28"/>
        </w:rPr>
        <w:t>лив, владеет основными движениями, может к</w:t>
      </w:r>
      <w:r w:rsidRPr="00B854B7">
        <w:rPr>
          <w:szCs w:val="28"/>
        </w:rPr>
        <w:t>онтролировать свои движения и управлять ими.</w:t>
      </w:r>
    </w:p>
    <w:p w:rsidR="00B854B7" w:rsidRDefault="00B854B7" w:rsidP="006F3190">
      <w:pPr>
        <w:pStyle w:val="a3"/>
        <w:numPr>
          <w:ilvl w:val="0"/>
          <w:numId w:val="3"/>
        </w:numPr>
        <w:rPr>
          <w:szCs w:val="28"/>
        </w:rPr>
      </w:pPr>
      <w:r w:rsidRPr="00B854B7">
        <w:rPr>
          <w:szCs w:val="28"/>
        </w:rPr>
        <w:t xml:space="preserve"> </w:t>
      </w:r>
      <w:r w:rsidR="00026123" w:rsidRPr="00B854B7">
        <w:rPr>
          <w:szCs w:val="28"/>
        </w:rPr>
        <w:t>Ребенок способен к волевым усилиям, может следовать социальным</w:t>
      </w:r>
      <w:r w:rsidRPr="00B854B7">
        <w:rPr>
          <w:szCs w:val="28"/>
        </w:rPr>
        <w:t xml:space="preserve"> </w:t>
      </w:r>
      <w:r w:rsidR="00026123" w:rsidRPr="00B854B7">
        <w:rPr>
          <w:szCs w:val="28"/>
        </w:rPr>
        <w:t xml:space="preserve">нормам поведения и правилам в разных </w:t>
      </w:r>
      <w:r w:rsidRPr="00B854B7">
        <w:rPr>
          <w:szCs w:val="28"/>
        </w:rPr>
        <w:t>видах деятельности, во взаимоот</w:t>
      </w:r>
      <w:r w:rsidR="00026123" w:rsidRPr="00B854B7">
        <w:rPr>
          <w:szCs w:val="28"/>
        </w:rPr>
        <w:t xml:space="preserve">ношениях </w:t>
      </w:r>
      <w:proofErr w:type="gramStart"/>
      <w:r w:rsidR="00026123" w:rsidRPr="00B854B7">
        <w:rPr>
          <w:szCs w:val="28"/>
        </w:rPr>
        <w:t>со</w:t>
      </w:r>
      <w:proofErr w:type="gramEnd"/>
      <w:r w:rsidR="00026123" w:rsidRPr="00B854B7">
        <w:rPr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B854B7" w:rsidRDefault="00B854B7" w:rsidP="006F3190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</w:t>
      </w:r>
      <w:r w:rsidR="00026123" w:rsidRPr="00B854B7">
        <w:rPr>
          <w:szCs w:val="28"/>
        </w:rPr>
        <w:t>Проявляет ответственность за начатое дело.</w:t>
      </w:r>
    </w:p>
    <w:p w:rsidR="00D148CC" w:rsidRDefault="00B854B7" w:rsidP="006F3190">
      <w:pPr>
        <w:pStyle w:val="a3"/>
        <w:numPr>
          <w:ilvl w:val="0"/>
          <w:numId w:val="3"/>
        </w:numPr>
        <w:rPr>
          <w:szCs w:val="28"/>
        </w:rPr>
      </w:pPr>
      <w:r w:rsidRPr="00B854B7">
        <w:rPr>
          <w:szCs w:val="28"/>
        </w:rPr>
        <w:t xml:space="preserve"> </w:t>
      </w:r>
      <w:r w:rsidR="00026123" w:rsidRPr="00B854B7">
        <w:rPr>
          <w:szCs w:val="28"/>
        </w:rPr>
        <w:t>Ребенок проявляет любознательность, задает вопросы взрослым</w:t>
      </w:r>
      <w:r w:rsidRPr="00B854B7">
        <w:rPr>
          <w:szCs w:val="28"/>
        </w:rPr>
        <w:t xml:space="preserve"> </w:t>
      </w:r>
      <w:r w:rsidR="00026123" w:rsidRPr="00B854B7">
        <w:rPr>
          <w:szCs w:val="28"/>
        </w:rPr>
        <w:t xml:space="preserve">и сверстникам, интересуется </w:t>
      </w:r>
      <w:r w:rsidR="00D148CC">
        <w:rPr>
          <w:szCs w:val="28"/>
        </w:rPr>
        <w:t>причинно-следственными связями.</w:t>
      </w:r>
    </w:p>
    <w:p w:rsidR="00B854B7" w:rsidRDefault="00D148CC" w:rsidP="006F3190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</w:t>
      </w:r>
      <w:r w:rsidR="00026123" w:rsidRPr="00B854B7">
        <w:rPr>
          <w:szCs w:val="28"/>
        </w:rPr>
        <w:t>Открыт новому, то есть проявляет стремления к получению знаний,</w:t>
      </w:r>
      <w:r w:rsidR="00B854B7">
        <w:rPr>
          <w:szCs w:val="28"/>
        </w:rPr>
        <w:t xml:space="preserve"> </w:t>
      </w:r>
      <w:r w:rsidR="00026123" w:rsidRPr="00B854B7">
        <w:rPr>
          <w:szCs w:val="28"/>
        </w:rPr>
        <w:t>положительной мотивации к дальнейшему обучению в школе, институте.</w:t>
      </w:r>
    </w:p>
    <w:p w:rsidR="00B854B7" w:rsidRDefault="00026123" w:rsidP="006F3190">
      <w:pPr>
        <w:pStyle w:val="a3"/>
        <w:numPr>
          <w:ilvl w:val="0"/>
          <w:numId w:val="3"/>
        </w:numPr>
        <w:rPr>
          <w:szCs w:val="28"/>
        </w:rPr>
      </w:pPr>
      <w:r w:rsidRPr="00B854B7">
        <w:rPr>
          <w:szCs w:val="28"/>
        </w:rPr>
        <w:t>Соблюдает элементарные общепринятые нормы, имеет первичные</w:t>
      </w:r>
      <w:r w:rsidR="00B854B7">
        <w:rPr>
          <w:szCs w:val="28"/>
        </w:rPr>
        <w:t xml:space="preserve"> </w:t>
      </w:r>
      <w:r w:rsidRPr="00B854B7">
        <w:rPr>
          <w:szCs w:val="28"/>
        </w:rPr>
        <w:t>ценностные представления о том, «что такое хорошо и что такое плохо»,</w:t>
      </w:r>
      <w:r w:rsidR="00B854B7">
        <w:rPr>
          <w:szCs w:val="28"/>
        </w:rPr>
        <w:t xml:space="preserve"> </w:t>
      </w:r>
      <w:r w:rsidRPr="00B854B7">
        <w:rPr>
          <w:szCs w:val="28"/>
        </w:rPr>
        <w:t>стремится поступать хорошо; проявляет уважение к старшим и заботу</w:t>
      </w:r>
      <w:r w:rsidR="00B854B7">
        <w:rPr>
          <w:szCs w:val="28"/>
        </w:rPr>
        <w:t xml:space="preserve"> </w:t>
      </w:r>
      <w:r w:rsidRPr="00B854B7">
        <w:rPr>
          <w:szCs w:val="28"/>
        </w:rPr>
        <w:t>о младших.</w:t>
      </w:r>
    </w:p>
    <w:p w:rsidR="00026123" w:rsidRDefault="00B854B7" w:rsidP="006F3190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 </w:t>
      </w:r>
      <w:r w:rsidR="00026123" w:rsidRPr="00B854B7">
        <w:rPr>
          <w:szCs w:val="28"/>
        </w:rPr>
        <w:t xml:space="preserve">Имеет начальные представления о здоровом образе жизни. </w:t>
      </w:r>
      <w:proofErr w:type="spellStart"/>
      <w:r w:rsidR="00026123" w:rsidRPr="00B854B7">
        <w:rPr>
          <w:szCs w:val="28"/>
        </w:rPr>
        <w:t>Воспр</w:t>
      </w:r>
      <w:proofErr w:type="gramStart"/>
      <w:r w:rsidR="00026123" w:rsidRPr="00B854B7">
        <w:rPr>
          <w:szCs w:val="28"/>
        </w:rPr>
        <w:t>и</w:t>
      </w:r>
      <w:proofErr w:type="spellEnd"/>
      <w:r w:rsidR="00026123" w:rsidRPr="00B854B7">
        <w:rPr>
          <w:szCs w:val="28"/>
        </w:rPr>
        <w:t>-</w:t>
      </w:r>
      <w:proofErr w:type="gramEnd"/>
      <w:r>
        <w:rPr>
          <w:szCs w:val="28"/>
        </w:rPr>
        <w:t xml:space="preserve"> </w:t>
      </w:r>
      <w:proofErr w:type="spellStart"/>
      <w:r w:rsidR="00026123" w:rsidRPr="00B854B7">
        <w:rPr>
          <w:szCs w:val="28"/>
        </w:rPr>
        <w:t>нимает</w:t>
      </w:r>
      <w:proofErr w:type="spellEnd"/>
      <w:r w:rsidR="00026123" w:rsidRPr="00B854B7">
        <w:rPr>
          <w:szCs w:val="28"/>
        </w:rPr>
        <w:t xml:space="preserve"> здоровый образ жизни как ценность.</w:t>
      </w:r>
    </w:p>
    <w:p w:rsidR="003F2A33" w:rsidRDefault="003F2A33" w:rsidP="003F2A33">
      <w:pPr>
        <w:jc w:val="center"/>
        <w:rPr>
          <w:i/>
          <w:szCs w:val="28"/>
        </w:rPr>
      </w:pPr>
      <w:r w:rsidRPr="003F2A33">
        <w:rPr>
          <w:i/>
          <w:szCs w:val="28"/>
        </w:rPr>
        <w:t>Планируемые результаты при решении задач части, формируемой участниками образовательных отношений.</w:t>
      </w:r>
    </w:p>
    <w:p w:rsidR="00CA07DD" w:rsidRDefault="00CA07DD" w:rsidP="003F2A33">
      <w:pPr>
        <w:jc w:val="center"/>
        <w:rPr>
          <w:i/>
          <w:szCs w:val="28"/>
        </w:rPr>
      </w:pPr>
      <w:r>
        <w:rPr>
          <w:i/>
          <w:szCs w:val="28"/>
        </w:rPr>
        <w:t>По патриотическому воспитанию:</w:t>
      </w:r>
    </w:p>
    <w:p w:rsidR="00CA07DD" w:rsidRDefault="00CA07DD" w:rsidP="00CA07DD">
      <w:pPr>
        <w:rPr>
          <w:i/>
          <w:szCs w:val="28"/>
        </w:rPr>
      </w:pPr>
      <w:r>
        <w:rPr>
          <w:i/>
          <w:szCs w:val="28"/>
        </w:rPr>
        <w:t xml:space="preserve"> - у ребёнка сформированы</w:t>
      </w:r>
      <w:r w:rsidRPr="00CA07DD">
        <w:rPr>
          <w:i/>
          <w:szCs w:val="28"/>
        </w:rPr>
        <w:t xml:space="preserve"> нравственно-патриотически</w:t>
      </w:r>
      <w:r>
        <w:rPr>
          <w:i/>
          <w:szCs w:val="28"/>
        </w:rPr>
        <w:t>е</w:t>
      </w:r>
      <w:r w:rsidRPr="00CA07DD">
        <w:rPr>
          <w:i/>
          <w:szCs w:val="28"/>
        </w:rPr>
        <w:t xml:space="preserve"> чувств</w:t>
      </w:r>
      <w:r>
        <w:rPr>
          <w:i/>
          <w:szCs w:val="28"/>
        </w:rPr>
        <w:t>а;</w:t>
      </w:r>
    </w:p>
    <w:p w:rsidR="00CA07DD" w:rsidRDefault="00CA07DD" w:rsidP="00CA07DD">
      <w:pPr>
        <w:rPr>
          <w:i/>
          <w:szCs w:val="28"/>
        </w:rPr>
      </w:pPr>
      <w:r>
        <w:rPr>
          <w:i/>
          <w:szCs w:val="28"/>
        </w:rPr>
        <w:t xml:space="preserve"> - ребёнок знаком с  </w:t>
      </w:r>
      <w:r w:rsidRPr="00CA07DD">
        <w:rPr>
          <w:i/>
          <w:szCs w:val="28"/>
        </w:rPr>
        <w:t xml:space="preserve">особенностями истории и культуры родного края; </w:t>
      </w:r>
      <w:r>
        <w:rPr>
          <w:i/>
          <w:szCs w:val="28"/>
        </w:rPr>
        <w:t xml:space="preserve">с </w:t>
      </w:r>
      <w:r w:rsidRPr="00CA07DD">
        <w:rPr>
          <w:i/>
          <w:szCs w:val="28"/>
        </w:rPr>
        <w:t>народными традициями и обряд</w:t>
      </w:r>
      <w:r>
        <w:rPr>
          <w:i/>
          <w:szCs w:val="28"/>
        </w:rPr>
        <w:t>ами, ф</w:t>
      </w:r>
      <w:r w:rsidRPr="00CA07DD">
        <w:rPr>
          <w:i/>
          <w:szCs w:val="28"/>
        </w:rPr>
        <w:t>ольклор</w:t>
      </w:r>
      <w:r>
        <w:rPr>
          <w:i/>
          <w:szCs w:val="28"/>
        </w:rPr>
        <w:t>ом,</w:t>
      </w:r>
      <w:r w:rsidRPr="00CA07DD">
        <w:rPr>
          <w:i/>
          <w:szCs w:val="28"/>
        </w:rPr>
        <w:t xml:space="preserve"> с элементами народно-прикладного искусства</w:t>
      </w:r>
      <w:r>
        <w:rPr>
          <w:i/>
          <w:szCs w:val="28"/>
        </w:rPr>
        <w:t>;</w:t>
      </w:r>
    </w:p>
    <w:p w:rsidR="00CA07DD" w:rsidRDefault="00D148CC" w:rsidP="00CA07DD">
      <w:pPr>
        <w:rPr>
          <w:i/>
          <w:szCs w:val="28"/>
        </w:rPr>
      </w:pPr>
      <w:r>
        <w:rPr>
          <w:i/>
          <w:szCs w:val="28"/>
        </w:rPr>
        <w:t xml:space="preserve"> </w:t>
      </w:r>
      <w:r w:rsidR="00CA07DD">
        <w:rPr>
          <w:i/>
          <w:szCs w:val="28"/>
        </w:rPr>
        <w:t xml:space="preserve"> - ребёнок п</w:t>
      </w:r>
      <w:r w:rsidR="00CA07DD" w:rsidRPr="00D148CC">
        <w:rPr>
          <w:i/>
          <w:szCs w:val="28"/>
        </w:rPr>
        <w:t>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</w:t>
      </w:r>
      <w:r w:rsidR="00CA07DD">
        <w:rPr>
          <w:i/>
          <w:szCs w:val="28"/>
        </w:rPr>
        <w:t>ажнейших исторических событиях;</w:t>
      </w:r>
    </w:p>
    <w:p w:rsidR="003F2A33" w:rsidRDefault="00D148CC" w:rsidP="003F2A33">
      <w:pPr>
        <w:rPr>
          <w:i/>
          <w:szCs w:val="28"/>
        </w:rPr>
      </w:pPr>
      <w:r>
        <w:rPr>
          <w:i/>
          <w:szCs w:val="28"/>
        </w:rPr>
        <w:t>- ребёнок п</w:t>
      </w:r>
      <w:r w:rsidRPr="00D148CC">
        <w:rPr>
          <w:i/>
          <w:szCs w:val="28"/>
        </w:rPr>
        <w:t xml:space="preserve">роявляет </w:t>
      </w:r>
      <w:proofErr w:type="spellStart"/>
      <w:r w:rsidRPr="00D148CC">
        <w:rPr>
          <w:i/>
          <w:szCs w:val="28"/>
        </w:rPr>
        <w:t>эмпатию</w:t>
      </w:r>
      <w:proofErr w:type="spellEnd"/>
      <w:r w:rsidRPr="00D148CC">
        <w:rPr>
          <w:i/>
          <w:szCs w:val="28"/>
        </w:rPr>
        <w:t xml:space="preserve"> по отношению к другим людям, готовность прийти на п</w:t>
      </w:r>
      <w:r>
        <w:rPr>
          <w:i/>
          <w:szCs w:val="28"/>
        </w:rPr>
        <w:t>омощь тем, кто в этом нуждается;</w:t>
      </w:r>
    </w:p>
    <w:p w:rsidR="00CA07DD" w:rsidRDefault="00D148CC" w:rsidP="00CA07DD">
      <w:pPr>
        <w:rPr>
          <w:i/>
          <w:szCs w:val="28"/>
        </w:rPr>
      </w:pPr>
      <w:r>
        <w:rPr>
          <w:i/>
          <w:szCs w:val="28"/>
        </w:rPr>
        <w:t xml:space="preserve"> - ребёнок   п</w:t>
      </w:r>
      <w:r w:rsidRPr="00D148CC">
        <w:rPr>
          <w:i/>
          <w:szCs w:val="28"/>
        </w:rPr>
        <w:t>роявляет уважение к жизни (в различных ее форма</w:t>
      </w:r>
      <w:r>
        <w:rPr>
          <w:i/>
          <w:szCs w:val="28"/>
        </w:rPr>
        <w:t>х) и заботу об окружающей среде;</w:t>
      </w:r>
      <w:r w:rsidR="00CA07DD" w:rsidRPr="00CA07DD">
        <w:rPr>
          <w:i/>
          <w:szCs w:val="28"/>
        </w:rPr>
        <w:t xml:space="preserve"> </w:t>
      </w:r>
    </w:p>
    <w:p w:rsidR="00CA07DD" w:rsidRPr="003F2A33" w:rsidRDefault="00CA07DD" w:rsidP="00CA07DD">
      <w:pPr>
        <w:rPr>
          <w:i/>
          <w:szCs w:val="28"/>
        </w:rPr>
      </w:pPr>
      <w:r>
        <w:rPr>
          <w:i/>
          <w:szCs w:val="28"/>
        </w:rPr>
        <w:lastRenderedPageBreak/>
        <w:t>- имеет</w:t>
      </w:r>
      <w:r w:rsidRPr="00D148CC">
        <w:rPr>
          <w:i/>
          <w:szCs w:val="28"/>
        </w:rPr>
        <w:t xml:space="preserve"> представления о себе, семье, традиционных с</w:t>
      </w:r>
      <w:proofErr w:type="gramStart"/>
      <w:r w:rsidRPr="00D148CC">
        <w:rPr>
          <w:i/>
          <w:szCs w:val="28"/>
        </w:rPr>
        <w:t>е-</w:t>
      </w:r>
      <w:proofErr w:type="gramEnd"/>
      <w:r w:rsidRPr="00D148CC">
        <w:rPr>
          <w:i/>
          <w:szCs w:val="28"/>
        </w:rPr>
        <w:t xml:space="preserve"> </w:t>
      </w:r>
      <w:proofErr w:type="spellStart"/>
      <w:r w:rsidRPr="00D148CC">
        <w:rPr>
          <w:i/>
          <w:szCs w:val="28"/>
        </w:rPr>
        <w:t>мейных</w:t>
      </w:r>
      <w:proofErr w:type="spellEnd"/>
      <w:r w:rsidRPr="00D148CC">
        <w:rPr>
          <w:i/>
          <w:szCs w:val="28"/>
        </w:rPr>
        <w:t xml:space="preserve"> ценностях, включая традиционные гендерные ориентации, проявляет уважение к</w:t>
      </w:r>
      <w:r>
        <w:rPr>
          <w:i/>
          <w:szCs w:val="28"/>
        </w:rPr>
        <w:t xml:space="preserve"> своему и противоположному полу.</w:t>
      </w:r>
    </w:p>
    <w:p w:rsidR="00FE30D2" w:rsidRPr="00FE30D2" w:rsidRDefault="00FE30D2" w:rsidP="00116F37">
      <w:pPr>
        <w:jc w:val="center"/>
        <w:rPr>
          <w:szCs w:val="28"/>
        </w:rPr>
      </w:pPr>
      <w:r w:rsidRPr="00FE30D2">
        <w:rPr>
          <w:szCs w:val="28"/>
        </w:rPr>
        <w:t>Система оценки результатов освоения Программы.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 xml:space="preserve">В соответствии с ФГОС </w:t>
      </w:r>
      <w:proofErr w:type="gramStart"/>
      <w:r w:rsidRPr="00FE30D2">
        <w:rPr>
          <w:szCs w:val="28"/>
        </w:rPr>
        <w:t>ДО</w:t>
      </w:r>
      <w:proofErr w:type="gramEnd"/>
      <w:r w:rsidRPr="00FE30D2">
        <w:rPr>
          <w:szCs w:val="28"/>
        </w:rPr>
        <w:t xml:space="preserve">, </w:t>
      </w:r>
      <w:proofErr w:type="gramStart"/>
      <w:r w:rsidRPr="00FE30D2">
        <w:rPr>
          <w:szCs w:val="28"/>
        </w:rPr>
        <w:t>целевые</w:t>
      </w:r>
      <w:proofErr w:type="gramEnd"/>
      <w:r w:rsidRPr="00FE30D2">
        <w:rPr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FE30D2">
        <w:rPr>
          <w:szCs w:val="28"/>
        </w:rPr>
        <w:t>соответствия</w:t>
      </w:r>
      <w:proofErr w:type="gramEnd"/>
      <w:r w:rsidRPr="00FE30D2">
        <w:rPr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 xml:space="preserve">Педагог в ходе своей работы должен выстраивать индивидуальную траекторию развития каждого ребенка. Для этого педагогу </w:t>
      </w:r>
      <w:proofErr w:type="gramStart"/>
      <w:r w:rsidRPr="00FE30D2">
        <w:rPr>
          <w:szCs w:val="28"/>
        </w:rPr>
        <w:t>необходим</w:t>
      </w:r>
      <w:proofErr w:type="gramEnd"/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 xml:space="preserve">инструментарий оценки своей работы, который позволит ему </w:t>
      </w:r>
      <w:proofErr w:type="gramStart"/>
      <w:r w:rsidRPr="00FE30D2">
        <w:rPr>
          <w:szCs w:val="28"/>
        </w:rPr>
        <w:t>оптимальным</w:t>
      </w:r>
      <w:proofErr w:type="gramEnd"/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>образом выстраивать взаимодействие с детьми.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 xml:space="preserve">Оценка качества дошкольного образования происходит посредством </w:t>
      </w:r>
      <w:r w:rsidR="00116F37">
        <w:rPr>
          <w:szCs w:val="28"/>
        </w:rPr>
        <w:t>настоящей</w:t>
      </w:r>
      <w:r w:rsidRPr="00FE30D2">
        <w:rPr>
          <w:szCs w:val="28"/>
        </w:rPr>
        <w:t xml:space="preserve"> оценки. В основе </w:t>
      </w:r>
      <w:r w:rsidR="00116F37">
        <w:rPr>
          <w:szCs w:val="28"/>
        </w:rPr>
        <w:t>настоящей</w:t>
      </w:r>
      <w:r w:rsidRPr="00FE30D2">
        <w:rPr>
          <w:szCs w:val="28"/>
        </w:rPr>
        <w:t xml:space="preserve"> оценки лежат следующие принципы.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>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</w:t>
      </w:r>
    </w:p>
    <w:p w:rsidR="00FE30D2" w:rsidRPr="00FE30D2" w:rsidRDefault="00FE30D2" w:rsidP="00FE30D2">
      <w:pPr>
        <w:rPr>
          <w:szCs w:val="28"/>
        </w:rPr>
      </w:pPr>
      <w:proofErr w:type="gramStart"/>
      <w:r w:rsidRPr="00FE30D2">
        <w:rPr>
          <w:szCs w:val="28"/>
        </w:rPr>
        <w:t>Результаты наблюдения педагог получает в естественной среде (в игровых</w:t>
      </w:r>
      <w:proofErr w:type="gramEnd"/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 xml:space="preserve">ситуациях, в ходе режимных моментов, на занятиях), а не </w:t>
      </w:r>
      <w:proofErr w:type="gramStart"/>
      <w:r w:rsidRPr="00FE30D2">
        <w:rPr>
          <w:szCs w:val="28"/>
        </w:rPr>
        <w:t>в</w:t>
      </w:r>
      <w:proofErr w:type="gramEnd"/>
      <w:r w:rsidRPr="00FE30D2">
        <w:rPr>
          <w:szCs w:val="28"/>
        </w:rPr>
        <w:t xml:space="preserve"> надуманных</w:t>
      </w:r>
    </w:p>
    <w:p w:rsidR="00FE30D2" w:rsidRPr="00FE30D2" w:rsidRDefault="00FE30D2" w:rsidP="00FE30D2">
      <w:pPr>
        <w:rPr>
          <w:szCs w:val="28"/>
        </w:rPr>
      </w:pPr>
      <w:proofErr w:type="gramStart"/>
      <w:r w:rsidRPr="00FE30D2">
        <w:rPr>
          <w:szCs w:val="28"/>
        </w:rPr>
        <w:t>ситуациях</w:t>
      </w:r>
      <w:proofErr w:type="gramEnd"/>
      <w:r w:rsidRPr="00FE30D2">
        <w:rPr>
          <w:szCs w:val="28"/>
        </w:rPr>
        <w:t>, которые используются в обычных тестах, имеющих слабое отношение к реальной жизни дошкольников.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>Аутентичная оценка максимально структурирована.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>И наконец, в случае аутентичной оценки, ответы детей понятны для родителей. Родители могут стать партнерами педагога при поиске ответа на тот или иной вопрос.</w:t>
      </w:r>
    </w:p>
    <w:p w:rsidR="00FE30D2" w:rsidRPr="00FE30D2" w:rsidRDefault="00FE30D2" w:rsidP="00064A88">
      <w:pPr>
        <w:jc w:val="center"/>
        <w:rPr>
          <w:szCs w:val="28"/>
        </w:rPr>
      </w:pPr>
      <w:r w:rsidRPr="00FE30D2">
        <w:rPr>
          <w:szCs w:val="28"/>
        </w:rPr>
        <w:t>Педагогическая диагностика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>Инструментарий для педагогической диагностики – карты наблюдений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>детского развития</w:t>
      </w:r>
      <w:r>
        <w:rPr>
          <w:szCs w:val="28"/>
        </w:rPr>
        <w:t xml:space="preserve"> </w:t>
      </w:r>
      <w:r w:rsidRPr="00FE30D2">
        <w:rPr>
          <w:color w:val="FF0000"/>
          <w:szCs w:val="28"/>
        </w:rPr>
        <w:t>(Приложение №</w:t>
      </w:r>
      <w:r>
        <w:rPr>
          <w:color w:val="FF0000"/>
          <w:szCs w:val="28"/>
        </w:rPr>
        <w:t>2</w:t>
      </w:r>
      <w:r w:rsidR="005B1537">
        <w:rPr>
          <w:color w:val="FF0000"/>
          <w:szCs w:val="28"/>
        </w:rPr>
        <w:t xml:space="preserve"> – «Карта развития дошкольника»</w:t>
      </w:r>
      <w:r w:rsidRPr="00FE30D2">
        <w:rPr>
          <w:color w:val="FF0000"/>
          <w:szCs w:val="28"/>
        </w:rPr>
        <w:t xml:space="preserve">), </w:t>
      </w:r>
      <w:r w:rsidRPr="00FE30D2">
        <w:rPr>
          <w:szCs w:val="28"/>
        </w:rPr>
        <w:t>позволяющие фикс</w:t>
      </w:r>
      <w:r w:rsidR="00064A88">
        <w:rPr>
          <w:szCs w:val="28"/>
        </w:rPr>
        <w:t xml:space="preserve">ировать индивидуальную динамику </w:t>
      </w:r>
      <w:r w:rsidRPr="00FE30D2">
        <w:rPr>
          <w:szCs w:val="28"/>
        </w:rPr>
        <w:t>и перспективы развития каждого ребенка в ходе:</w:t>
      </w:r>
    </w:p>
    <w:p w:rsidR="00FE30D2" w:rsidRPr="00FE30D2" w:rsidRDefault="00FE30D2" w:rsidP="00FE30D2">
      <w:pPr>
        <w:numPr>
          <w:ilvl w:val="0"/>
          <w:numId w:val="4"/>
        </w:numPr>
        <w:rPr>
          <w:szCs w:val="28"/>
        </w:rPr>
      </w:pPr>
      <w:r w:rsidRPr="00FE30D2">
        <w:rPr>
          <w:szCs w:val="28"/>
        </w:rPr>
        <w:lastRenderedPageBreak/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FE30D2" w:rsidRPr="00FE30D2" w:rsidRDefault="00FE30D2" w:rsidP="00FE30D2">
      <w:pPr>
        <w:numPr>
          <w:ilvl w:val="0"/>
          <w:numId w:val="4"/>
        </w:numPr>
        <w:rPr>
          <w:szCs w:val="28"/>
        </w:rPr>
      </w:pPr>
      <w:r w:rsidRPr="00FE30D2">
        <w:rPr>
          <w:szCs w:val="28"/>
        </w:rPr>
        <w:t>игровой деятельности;</w:t>
      </w:r>
    </w:p>
    <w:p w:rsidR="00FE30D2" w:rsidRPr="00FE30D2" w:rsidRDefault="00FE30D2" w:rsidP="00FE30D2">
      <w:pPr>
        <w:numPr>
          <w:ilvl w:val="0"/>
          <w:numId w:val="4"/>
        </w:numPr>
        <w:rPr>
          <w:szCs w:val="28"/>
        </w:rPr>
      </w:pPr>
      <w:r w:rsidRPr="00FE30D2">
        <w:rPr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FE30D2" w:rsidRPr="00FE30D2" w:rsidRDefault="00FE30D2" w:rsidP="00FE30D2">
      <w:pPr>
        <w:numPr>
          <w:ilvl w:val="0"/>
          <w:numId w:val="4"/>
        </w:numPr>
        <w:rPr>
          <w:szCs w:val="28"/>
        </w:rPr>
      </w:pPr>
      <w:r w:rsidRPr="00FE30D2">
        <w:rPr>
          <w:szCs w:val="28"/>
        </w:rPr>
        <w:t>проектной деятельности (так идет развитие детской инициативности, ответственности и автономии, так развивается умение планировать и организовывать свою деятельность);</w:t>
      </w:r>
    </w:p>
    <w:p w:rsidR="00FE30D2" w:rsidRPr="00FE30D2" w:rsidRDefault="00FE30D2" w:rsidP="00FE30D2">
      <w:pPr>
        <w:numPr>
          <w:ilvl w:val="0"/>
          <w:numId w:val="4"/>
        </w:numPr>
        <w:rPr>
          <w:szCs w:val="28"/>
        </w:rPr>
      </w:pPr>
      <w:r w:rsidRPr="00FE30D2">
        <w:rPr>
          <w:szCs w:val="28"/>
        </w:rPr>
        <w:t>художественной деятельности;</w:t>
      </w:r>
    </w:p>
    <w:p w:rsidR="00FE30D2" w:rsidRPr="00FE30D2" w:rsidRDefault="00FE30D2" w:rsidP="00FE30D2">
      <w:pPr>
        <w:numPr>
          <w:ilvl w:val="0"/>
          <w:numId w:val="4"/>
        </w:numPr>
        <w:rPr>
          <w:szCs w:val="28"/>
        </w:rPr>
      </w:pPr>
      <w:r w:rsidRPr="00FE30D2">
        <w:rPr>
          <w:szCs w:val="28"/>
        </w:rPr>
        <w:t>физического развития.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 xml:space="preserve">Результаты педагогической диагностики могут использоваться </w:t>
      </w:r>
      <w:proofErr w:type="spellStart"/>
      <w:r w:rsidRPr="00FE30D2">
        <w:rPr>
          <w:szCs w:val="28"/>
        </w:rPr>
        <w:t>искл</w:t>
      </w:r>
      <w:proofErr w:type="gramStart"/>
      <w:r w:rsidRPr="00FE30D2">
        <w:rPr>
          <w:szCs w:val="28"/>
        </w:rPr>
        <w:t>ю</w:t>
      </w:r>
      <w:proofErr w:type="spellEnd"/>
      <w:r w:rsidRPr="00FE30D2">
        <w:rPr>
          <w:szCs w:val="28"/>
        </w:rPr>
        <w:t>-</w:t>
      </w:r>
      <w:proofErr w:type="gramEnd"/>
      <w:r w:rsidRPr="00FE30D2">
        <w:rPr>
          <w:szCs w:val="28"/>
        </w:rPr>
        <w:t xml:space="preserve"> </w:t>
      </w:r>
      <w:proofErr w:type="spellStart"/>
      <w:r w:rsidRPr="00FE30D2">
        <w:rPr>
          <w:szCs w:val="28"/>
        </w:rPr>
        <w:t>чительно</w:t>
      </w:r>
      <w:proofErr w:type="spellEnd"/>
      <w:r w:rsidRPr="00FE30D2">
        <w:rPr>
          <w:szCs w:val="28"/>
        </w:rPr>
        <w:t xml:space="preserve"> для решения следующих образовательных задач: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</w:t>
      </w:r>
      <w:proofErr w:type="spellStart"/>
      <w:proofErr w:type="gramStart"/>
      <w:r w:rsidRPr="00FE30D2">
        <w:rPr>
          <w:szCs w:val="28"/>
        </w:rPr>
        <w:t>кор-рекции</w:t>
      </w:r>
      <w:proofErr w:type="spellEnd"/>
      <w:proofErr w:type="gramEnd"/>
      <w:r w:rsidRPr="00FE30D2">
        <w:rPr>
          <w:szCs w:val="28"/>
        </w:rPr>
        <w:t xml:space="preserve"> особенностей его развития);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>2) оптимизации работы с группой детей.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 xml:space="preserve">В ходе образовательной деятельности педагоги должны создавать </w:t>
      </w:r>
      <w:proofErr w:type="spellStart"/>
      <w:r w:rsidRPr="00FE30D2">
        <w:rPr>
          <w:szCs w:val="28"/>
        </w:rPr>
        <w:t>диа</w:t>
      </w:r>
      <w:proofErr w:type="spellEnd"/>
      <w:r w:rsidRPr="00FE30D2">
        <w:rPr>
          <w:szCs w:val="28"/>
        </w:rPr>
        <w:t>-</w:t>
      </w:r>
    </w:p>
    <w:p w:rsidR="00FE30D2" w:rsidRPr="00FE30D2" w:rsidRDefault="00FE30D2" w:rsidP="00FE30D2">
      <w:pPr>
        <w:rPr>
          <w:szCs w:val="28"/>
        </w:rPr>
      </w:pPr>
      <w:r w:rsidRPr="00FE30D2">
        <w:rPr>
          <w:szCs w:val="28"/>
        </w:rPr>
        <w:t>гностические ситуации, чтобы оценить индивидуальную динамику детей и скорректировать свои действия.</w:t>
      </w:r>
    </w:p>
    <w:p w:rsidR="00AF2B0F" w:rsidRPr="00271C7C" w:rsidRDefault="00AF2B0F" w:rsidP="006F6A1F">
      <w:pPr>
        <w:rPr>
          <w:szCs w:val="28"/>
        </w:rPr>
      </w:pPr>
    </w:p>
    <w:p w:rsidR="00C81364" w:rsidRDefault="003306FE" w:rsidP="006F3190">
      <w:pPr>
        <w:pStyle w:val="a3"/>
        <w:numPr>
          <w:ilvl w:val="0"/>
          <w:numId w:val="2"/>
        </w:numPr>
        <w:rPr>
          <w:b/>
          <w:szCs w:val="28"/>
        </w:rPr>
      </w:pPr>
      <w:r w:rsidRPr="006C7548">
        <w:rPr>
          <w:b/>
          <w:szCs w:val="28"/>
        </w:rPr>
        <w:t>Содержательный раздел.</w:t>
      </w:r>
    </w:p>
    <w:p w:rsidR="00B4667C" w:rsidRDefault="000207C8" w:rsidP="00B4667C">
      <w:pPr>
        <w:rPr>
          <w:szCs w:val="28"/>
        </w:rPr>
      </w:pPr>
      <w:r>
        <w:rPr>
          <w:szCs w:val="28"/>
        </w:rPr>
        <w:t>Содержательный раздел Программы представляет общее содержание Программы, обеспечивающее полн</w:t>
      </w:r>
      <w:r w:rsidR="00B4667C">
        <w:rPr>
          <w:szCs w:val="28"/>
        </w:rPr>
        <w:t>оценное развитие личности детей.</w:t>
      </w:r>
    </w:p>
    <w:p w:rsidR="000207C8" w:rsidRPr="00B4667C" w:rsidRDefault="00B4667C" w:rsidP="00B4667C">
      <w:pPr>
        <w:rPr>
          <w:szCs w:val="28"/>
        </w:rPr>
      </w:pPr>
      <w:r w:rsidRPr="00B4667C">
        <w:rPr>
          <w:b/>
          <w:szCs w:val="28"/>
        </w:rPr>
        <w:t>2.1</w:t>
      </w:r>
      <w:r>
        <w:rPr>
          <w:szCs w:val="28"/>
        </w:rPr>
        <w:t xml:space="preserve"> </w:t>
      </w:r>
      <w:r w:rsidR="008534A7" w:rsidRPr="00B4667C">
        <w:rPr>
          <w:b/>
          <w:bCs/>
          <w:szCs w:val="28"/>
        </w:rPr>
        <w:t>Образовательная деятельность в ДОУ (в соответствии с</w:t>
      </w:r>
      <w:r w:rsidR="008D78A8" w:rsidRPr="00B4667C">
        <w:rPr>
          <w:b/>
          <w:bCs/>
          <w:szCs w:val="28"/>
        </w:rPr>
        <w:t xml:space="preserve"> </w:t>
      </w:r>
      <w:r w:rsidR="008534A7" w:rsidRPr="00B4667C">
        <w:rPr>
          <w:b/>
          <w:bCs/>
          <w:szCs w:val="28"/>
        </w:rPr>
        <w:t>образовательными областями).</w:t>
      </w:r>
    </w:p>
    <w:p w:rsidR="008534A7" w:rsidRPr="008534A7" w:rsidRDefault="0088019A" w:rsidP="008534A7">
      <w:pPr>
        <w:rPr>
          <w:szCs w:val="28"/>
        </w:rPr>
      </w:pPr>
      <w:r>
        <w:rPr>
          <w:szCs w:val="28"/>
        </w:rPr>
        <w:t>Согласно п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>.6 ФГОС ДО с</w:t>
      </w:r>
      <w:r w:rsidR="008534A7" w:rsidRPr="008534A7">
        <w:rPr>
          <w:szCs w:val="28"/>
        </w:rPr>
        <w:t xml:space="preserve">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</w:t>
      </w:r>
      <w:r w:rsidR="008534A7">
        <w:rPr>
          <w:szCs w:val="28"/>
        </w:rPr>
        <w:t>–</w:t>
      </w:r>
      <w:r w:rsidR="008534A7" w:rsidRPr="008534A7">
        <w:rPr>
          <w:szCs w:val="28"/>
        </w:rPr>
        <w:t xml:space="preserve"> образовательные области):</w:t>
      </w:r>
    </w:p>
    <w:p w:rsidR="008534A7" w:rsidRPr="008534A7" w:rsidRDefault="008534A7" w:rsidP="006F3190">
      <w:pPr>
        <w:numPr>
          <w:ilvl w:val="0"/>
          <w:numId w:val="5"/>
        </w:numPr>
        <w:rPr>
          <w:szCs w:val="28"/>
        </w:rPr>
      </w:pPr>
      <w:r w:rsidRPr="008534A7">
        <w:rPr>
          <w:szCs w:val="28"/>
        </w:rPr>
        <w:t>социально-коммуникативное развитие;</w:t>
      </w:r>
    </w:p>
    <w:p w:rsidR="008534A7" w:rsidRPr="008534A7" w:rsidRDefault="008534A7" w:rsidP="006F3190">
      <w:pPr>
        <w:numPr>
          <w:ilvl w:val="0"/>
          <w:numId w:val="5"/>
        </w:numPr>
        <w:rPr>
          <w:szCs w:val="28"/>
        </w:rPr>
      </w:pPr>
      <w:r w:rsidRPr="008534A7">
        <w:rPr>
          <w:szCs w:val="28"/>
        </w:rPr>
        <w:t>познавательное развитие;</w:t>
      </w:r>
    </w:p>
    <w:p w:rsidR="008534A7" w:rsidRPr="008534A7" w:rsidRDefault="008534A7" w:rsidP="006F3190">
      <w:pPr>
        <w:numPr>
          <w:ilvl w:val="0"/>
          <w:numId w:val="5"/>
        </w:numPr>
        <w:rPr>
          <w:szCs w:val="28"/>
        </w:rPr>
      </w:pPr>
      <w:r w:rsidRPr="008534A7">
        <w:rPr>
          <w:szCs w:val="28"/>
        </w:rPr>
        <w:t>речевое развитие;</w:t>
      </w:r>
    </w:p>
    <w:p w:rsidR="008534A7" w:rsidRPr="008534A7" w:rsidRDefault="008534A7" w:rsidP="006F3190">
      <w:pPr>
        <w:numPr>
          <w:ilvl w:val="0"/>
          <w:numId w:val="5"/>
        </w:numPr>
        <w:rPr>
          <w:szCs w:val="28"/>
        </w:rPr>
      </w:pPr>
      <w:r w:rsidRPr="008534A7">
        <w:rPr>
          <w:szCs w:val="28"/>
        </w:rPr>
        <w:t>художественно-эстетическое развитие;</w:t>
      </w:r>
    </w:p>
    <w:p w:rsidR="008534A7" w:rsidRPr="008534A7" w:rsidRDefault="008534A7" w:rsidP="006F3190">
      <w:pPr>
        <w:numPr>
          <w:ilvl w:val="0"/>
          <w:numId w:val="5"/>
        </w:numPr>
        <w:rPr>
          <w:szCs w:val="28"/>
        </w:rPr>
      </w:pPr>
      <w:r w:rsidRPr="008534A7">
        <w:rPr>
          <w:szCs w:val="28"/>
        </w:rPr>
        <w:t>физическое развитие.</w:t>
      </w:r>
    </w:p>
    <w:p w:rsidR="008534A7" w:rsidRPr="008534A7" w:rsidRDefault="008534A7" w:rsidP="008534A7">
      <w:pPr>
        <w:rPr>
          <w:szCs w:val="28"/>
        </w:rPr>
      </w:pPr>
      <w:r w:rsidRPr="008534A7">
        <w:rPr>
          <w:bCs/>
          <w:szCs w:val="28"/>
        </w:rPr>
        <w:t>Социально-коммуникативное развитие</w:t>
      </w:r>
      <w:r w:rsidRPr="008534A7">
        <w:rPr>
          <w:szCs w:val="28"/>
        </w:rPr>
        <w:t xml:space="preserve"> направлено </w:t>
      </w:r>
      <w:proofErr w:type="gramStart"/>
      <w:r w:rsidRPr="008534A7">
        <w:rPr>
          <w:szCs w:val="28"/>
        </w:rPr>
        <w:t>на</w:t>
      </w:r>
      <w:proofErr w:type="gramEnd"/>
      <w:r w:rsidRPr="008534A7">
        <w:rPr>
          <w:szCs w:val="28"/>
        </w:rPr>
        <w:t>:</w:t>
      </w:r>
    </w:p>
    <w:p w:rsidR="008534A7" w:rsidRPr="008534A7" w:rsidRDefault="008534A7" w:rsidP="006F3190">
      <w:pPr>
        <w:numPr>
          <w:ilvl w:val="0"/>
          <w:numId w:val="6"/>
        </w:numPr>
        <w:rPr>
          <w:szCs w:val="28"/>
        </w:rPr>
      </w:pPr>
      <w:r w:rsidRPr="008534A7">
        <w:rPr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8534A7" w:rsidRPr="008534A7" w:rsidRDefault="008534A7" w:rsidP="006F3190">
      <w:pPr>
        <w:numPr>
          <w:ilvl w:val="0"/>
          <w:numId w:val="6"/>
        </w:numPr>
        <w:rPr>
          <w:szCs w:val="28"/>
        </w:rPr>
      </w:pPr>
      <w:r w:rsidRPr="008534A7">
        <w:rPr>
          <w:szCs w:val="28"/>
        </w:rPr>
        <w:t xml:space="preserve">развитие общения и взаимодействия ребенка </w:t>
      </w:r>
      <w:proofErr w:type="gramStart"/>
      <w:r w:rsidRPr="008534A7">
        <w:rPr>
          <w:szCs w:val="28"/>
        </w:rPr>
        <w:t>со</w:t>
      </w:r>
      <w:proofErr w:type="gramEnd"/>
      <w:r w:rsidRPr="008534A7">
        <w:rPr>
          <w:szCs w:val="28"/>
        </w:rPr>
        <w:t xml:space="preserve"> взрослыми и сверстниками; </w:t>
      </w:r>
    </w:p>
    <w:p w:rsidR="008534A7" w:rsidRPr="008534A7" w:rsidRDefault="008534A7" w:rsidP="006F3190">
      <w:pPr>
        <w:numPr>
          <w:ilvl w:val="0"/>
          <w:numId w:val="6"/>
        </w:numPr>
        <w:rPr>
          <w:szCs w:val="28"/>
        </w:rPr>
      </w:pPr>
      <w:r w:rsidRPr="008534A7">
        <w:rPr>
          <w:szCs w:val="28"/>
        </w:rPr>
        <w:t xml:space="preserve">становление самостоятельности, целенаправленности и </w:t>
      </w:r>
      <w:proofErr w:type="spellStart"/>
      <w:r w:rsidRPr="008534A7">
        <w:rPr>
          <w:szCs w:val="28"/>
        </w:rPr>
        <w:t>саморегуляции</w:t>
      </w:r>
      <w:proofErr w:type="spellEnd"/>
      <w:r w:rsidRPr="008534A7">
        <w:rPr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</w:t>
      </w:r>
      <w:r w:rsidRPr="008534A7">
        <w:rPr>
          <w:szCs w:val="28"/>
        </w:rPr>
        <w:lastRenderedPageBreak/>
        <w:t xml:space="preserve">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534A7" w:rsidRPr="008534A7" w:rsidRDefault="008534A7" w:rsidP="006F3190">
      <w:pPr>
        <w:numPr>
          <w:ilvl w:val="0"/>
          <w:numId w:val="6"/>
        </w:numPr>
        <w:rPr>
          <w:szCs w:val="28"/>
        </w:rPr>
      </w:pPr>
      <w:r w:rsidRPr="008534A7">
        <w:rPr>
          <w:szCs w:val="28"/>
        </w:rPr>
        <w:t xml:space="preserve">формирование позитивных установок к различным видам труда и творчества; </w:t>
      </w:r>
    </w:p>
    <w:p w:rsidR="008534A7" w:rsidRPr="008534A7" w:rsidRDefault="008534A7" w:rsidP="006F3190">
      <w:pPr>
        <w:numPr>
          <w:ilvl w:val="0"/>
          <w:numId w:val="6"/>
        </w:numPr>
        <w:rPr>
          <w:szCs w:val="28"/>
        </w:rPr>
      </w:pPr>
      <w:r w:rsidRPr="008534A7">
        <w:rPr>
          <w:szCs w:val="28"/>
        </w:rPr>
        <w:t>формирование основ безопасного поведения в быту, социуме, природе.</w:t>
      </w:r>
    </w:p>
    <w:p w:rsidR="008534A7" w:rsidRPr="008534A7" w:rsidRDefault="008534A7" w:rsidP="008534A7">
      <w:pPr>
        <w:rPr>
          <w:szCs w:val="28"/>
        </w:rPr>
      </w:pPr>
      <w:r w:rsidRPr="008534A7">
        <w:rPr>
          <w:bCs/>
          <w:szCs w:val="28"/>
        </w:rPr>
        <w:t>Познавательное развитие</w:t>
      </w:r>
      <w:r w:rsidRPr="008534A7">
        <w:rPr>
          <w:szCs w:val="28"/>
        </w:rPr>
        <w:t xml:space="preserve"> предполагает:</w:t>
      </w:r>
    </w:p>
    <w:p w:rsidR="008534A7" w:rsidRPr="008534A7" w:rsidRDefault="008534A7" w:rsidP="006F3190">
      <w:pPr>
        <w:numPr>
          <w:ilvl w:val="0"/>
          <w:numId w:val="7"/>
        </w:numPr>
        <w:rPr>
          <w:szCs w:val="28"/>
        </w:rPr>
      </w:pPr>
      <w:r w:rsidRPr="008534A7">
        <w:rPr>
          <w:szCs w:val="28"/>
        </w:rPr>
        <w:t xml:space="preserve">развитие интересов детей, любознательности и познавательной мотивации; </w:t>
      </w:r>
    </w:p>
    <w:p w:rsidR="008534A7" w:rsidRPr="008534A7" w:rsidRDefault="008534A7" w:rsidP="006F3190">
      <w:pPr>
        <w:numPr>
          <w:ilvl w:val="0"/>
          <w:numId w:val="7"/>
        </w:numPr>
        <w:rPr>
          <w:szCs w:val="28"/>
        </w:rPr>
      </w:pPr>
      <w:r w:rsidRPr="008534A7">
        <w:rPr>
          <w:szCs w:val="28"/>
        </w:rPr>
        <w:t xml:space="preserve">формирование познавательных действий, становление сознания; </w:t>
      </w:r>
    </w:p>
    <w:p w:rsidR="008534A7" w:rsidRPr="008534A7" w:rsidRDefault="008534A7" w:rsidP="006F3190">
      <w:pPr>
        <w:numPr>
          <w:ilvl w:val="0"/>
          <w:numId w:val="7"/>
        </w:numPr>
        <w:rPr>
          <w:szCs w:val="28"/>
        </w:rPr>
      </w:pPr>
      <w:r w:rsidRPr="008534A7">
        <w:rPr>
          <w:szCs w:val="28"/>
        </w:rPr>
        <w:t xml:space="preserve">развитие воображения и творческой активности; </w:t>
      </w:r>
    </w:p>
    <w:p w:rsidR="008534A7" w:rsidRPr="008534A7" w:rsidRDefault="008534A7" w:rsidP="006F3190">
      <w:pPr>
        <w:numPr>
          <w:ilvl w:val="0"/>
          <w:numId w:val="7"/>
        </w:numPr>
        <w:rPr>
          <w:szCs w:val="28"/>
        </w:rPr>
      </w:pPr>
      <w:proofErr w:type="gramStart"/>
      <w:r w:rsidRPr="008534A7">
        <w:rPr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8534A7" w:rsidRPr="0019703A" w:rsidRDefault="008534A7" w:rsidP="006F3190">
      <w:pPr>
        <w:numPr>
          <w:ilvl w:val="0"/>
          <w:numId w:val="7"/>
        </w:numPr>
        <w:rPr>
          <w:i/>
          <w:szCs w:val="28"/>
        </w:rPr>
      </w:pPr>
      <w:r w:rsidRPr="0019703A">
        <w:rPr>
          <w:i/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534A7" w:rsidRPr="008534A7" w:rsidRDefault="008534A7" w:rsidP="008534A7">
      <w:pPr>
        <w:rPr>
          <w:szCs w:val="28"/>
        </w:rPr>
      </w:pPr>
      <w:r w:rsidRPr="008534A7">
        <w:rPr>
          <w:bCs/>
          <w:szCs w:val="28"/>
        </w:rPr>
        <w:t>Речевое развитие</w:t>
      </w:r>
      <w:r w:rsidRPr="008534A7">
        <w:rPr>
          <w:szCs w:val="28"/>
        </w:rPr>
        <w:t xml:space="preserve"> включает </w:t>
      </w:r>
    </w:p>
    <w:p w:rsidR="008534A7" w:rsidRPr="008534A7" w:rsidRDefault="008534A7" w:rsidP="006F3190">
      <w:pPr>
        <w:numPr>
          <w:ilvl w:val="0"/>
          <w:numId w:val="8"/>
        </w:numPr>
        <w:rPr>
          <w:szCs w:val="28"/>
        </w:rPr>
      </w:pPr>
      <w:r w:rsidRPr="008534A7">
        <w:rPr>
          <w:szCs w:val="28"/>
        </w:rPr>
        <w:t xml:space="preserve">владение речью как средством общения и культуры; </w:t>
      </w:r>
    </w:p>
    <w:p w:rsidR="008534A7" w:rsidRPr="008534A7" w:rsidRDefault="008534A7" w:rsidP="006F3190">
      <w:pPr>
        <w:numPr>
          <w:ilvl w:val="0"/>
          <w:numId w:val="8"/>
        </w:numPr>
        <w:rPr>
          <w:szCs w:val="28"/>
        </w:rPr>
      </w:pPr>
      <w:r w:rsidRPr="008534A7">
        <w:rPr>
          <w:szCs w:val="28"/>
        </w:rPr>
        <w:t xml:space="preserve">обогащение активного словаря; </w:t>
      </w:r>
    </w:p>
    <w:p w:rsidR="008534A7" w:rsidRPr="008534A7" w:rsidRDefault="008534A7" w:rsidP="006F3190">
      <w:pPr>
        <w:numPr>
          <w:ilvl w:val="0"/>
          <w:numId w:val="8"/>
        </w:numPr>
        <w:rPr>
          <w:szCs w:val="28"/>
        </w:rPr>
      </w:pPr>
      <w:r w:rsidRPr="008534A7">
        <w:rPr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8534A7" w:rsidRPr="008534A7" w:rsidRDefault="008534A7" w:rsidP="006F3190">
      <w:pPr>
        <w:numPr>
          <w:ilvl w:val="0"/>
          <w:numId w:val="8"/>
        </w:numPr>
        <w:rPr>
          <w:szCs w:val="28"/>
        </w:rPr>
      </w:pPr>
      <w:r w:rsidRPr="008534A7">
        <w:rPr>
          <w:szCs w:val="28"/>
        </w:rPr>
        <w:t xml:space="preserve">развитие речевого творчества; </w:t>
      </w:r>
    </w:p>
    <w:p w:rsidR="008534A7" w:rsidRPr="008534A7" w:rsidRDefault="008534A7" w:rsidP="006F3190">
      <w:pPr>
        <w:numPr>
          <w:ilvl w:val="0"/>
          <w:numId w:val="8"/>
        </w:numPr>
        <w:rPr>
          <w:szCs w:val="28"/>
        </w:rPr>
      </w:pPr>
      <w:r w:rsidRPr="008534A7">
        <w:rPr>
          <w:szCs w:val="28"/>
        </w:rPr>
        <w:t xml:space="preserve">развитие звуковой и интонационной культуры речи, фонематического слуха; </w:t>
      </w:r>
    </w:p>
    <w:p w:rsidR="008534A7" w:rsidRPr="008534A7" w:rsidRDefault="008534A7" w:rsidP="006F3190">
      <w:pPr>
        <w:numPr>
          <w:ilvl w:val="0"/>
          <w:numId w:val="8"/>
        </w:numPr>
        <w:rPr>
          <w:szCs w:val="28"/>
        </w:rPr>
      </w:pPr>
      <w:r w:rsidRPr="008534A7">
        <w:rPr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8534A7" w:rsidRPr="008534A7" w:rsidRDefault="008534A7" w:rsidP="006F3190">
      <w:pPr>
        <w:numPr>
          <w:ilvl w:val="0"/>
          <w:numId w:val="8"/>
        </w:numPr>
        <w:rPr>
          <w:szCs w:val="28"/>
        </w:rPr>
      </w:pPr>
      <w:r w:rsidRPr="008534A7">
        <w:rPr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8534A7" w:rsidRPr="008534A7" w:rsidRDefault="008534A7" w:rsidP="008534A7">
      <w:pPr>
        <w:rPr>
          <w:szCs w:val="28"/>
        </w:rPr>
      </w:pPr>
      <w:r w:rsidRPr="008534A7">
        <w:rPr>
          <w:bCs/>
          <w:szCs w:val="28"/>
        </w:rPr>
        <w:t>Художественно-эстетическое развитие</w:t>
      </w:r>
      <w:r w:rsidRPr="008534A7">
        <w:rPr>
          <w:szCs w:val="28"/>
        </w:rPr>
        <w:t xml:space="preserve"> предполагает </w:t>
      </w:r>
    </w:p>
    <w:p w:rsidR="008534A7" w:rsidRPr="008534A7" w:rsidRDefault="008534A7" w:rsidP="006F3190">
      <w:pPr>
        <w:numPr>
          <w:ilvl w:val="0"/>
          <w:numId w:val="9"/>
        </w:numPr>
        <w:rPr>
          <w:szCs w:val="28"/>
        </w:rPr>
      </w:pPr>
      <w:r w:rsidRPr="008534A7">
        <w:rPr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8534A7" w:rsidRPr="008534A7" w:rsidRDefault="008534A7" w:rsidP="006F3190">
      <w:pPr>
        <w:numPr>
          <w:ilvl w:val="0"/>
          <w:numId w:val="9"/>
        </w:numPr>
        <w:rPr>
          <w:szCs w:val="28"/>
        </w:rPr>
      </w:pPr>
      <w:r w:rsidRPr="008534A7">
        <w:rPr>
          <w:szCs w:val="28"/>
        </w:rPr>
        <w:t xml:space="preserve">становление эстетического отношения к окружающему миру; </w:t>
      </w:r>
    </w:p>
    <w:p w:rsidR="0019703A" w:rsidRDefault="008534A7" w:rsidP="006F3190">
      <w:pPr>
        <w:numPr>
          <w:ilvl w:val="0"/>
          <w:numId w:val="9"/>
        </w:numPr>
        <w:rPr>
          <w:i/>
          <w:szCs w:val="28"/>
        </w:rPr>
      </w:pPr>
      <w:r w:rsidRPr="008534A7">
        <w:rPr>
          <w:szCs w:val="28"/>
        </w:rPr>
        <w:t>стимулирование сопереживания персонажам художественных произведений;</w:t>
      </w:r>
      <w:r w:rsidR="0019703A" w:rsidRPr="0019703A">
        <w:rPr>
          <w:i/>
          <w:szCs w:val="28"/>
        </w:rPr>
        <w:t xml:space="preserve"> </w:t>
      </w:r>
    </w:p>
    <w:p w:rsidR="0019703A" w:rsidRPr="00FE30D2" w:rsidRDefault="0019703A" w:rsidP="006F3190">
      <w:pPr>
        <w:numPr>
          <w:ilvl w:val="0"/>
          <w:numId w:val="9"/>
        </w:numPr>
        <w:rPr>
          <w:szCs w:val="28"/>
        </w:rPr>
      </w:pPr>
      <w:r w:rsidRPr="00FE30D2">
        <w:rPr>
          <w:szCs w:val="28"/>
        </w:rPr>
        <w:t>формирование элементарных представлений о видах искусства;</w:t>
      </w:r>
    </w:p>
    <w:p w:rsidR="008534A7" w:rsidRPr="00FE30D2" w:rsidRDefault="0019703A" w:rsidP="006F3190">
      <w:pPr>
        <w:numPr>
          <w:ilvl w:val="0"/>
          <w:numId w:val="9"/>
        </w:numPr>
        <w:rPr>
          <w:szCs w:val="28"/>
        </w:rPr>
      </w:pPr>
      <w:r w:rsidRPr="00FE30D2">
        <w:rPr>
          <w:szCs w:val="28"/>
        </w:rPr>
        <w:t xml:space="preserve">восприятие музыки, художественной литературы, фольклора; </w:t>
      </w:r>
    </w:p>
    <w:p w:rsidR="008534A7" w:rsidRPr="00FE30D2" w:rsidRDefault="008534A7" w:rsidP="006F3190">
      <w:pPr>
        <w:numPr>
          <w:ilvl w:val="0"/>
          <w:numId w:val="9"/>
        </w:numPr>
        <w:rPr>
          <w:szCs w:val="28"/>
        </w:rPr>
      </w:pPr>
      <w:r w:rsidRPr="00FE30D2">
        <w:rPr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</w:t>
      </w:r>
    </w:p>
    <w:p w:rsidR="008534A7" w:rsidRPr="008534A7" w:rsidRDefault="008534A7" w:rsidP="008534A7">
      <w:pPr>
        <w:rPr>
          <w:szCs w:val="28"/>
        </w:rPr>
      </w:pPr>
      <w:r w:rsidRPr="008534A7">
        <w:rPr>
          <w:bCs/>
          <w:szCs w:val="28"/>
        </w:rPr>
        <w:t>Физическое развитие</w:t>
      </w:r>
      <w:r w:rsidRPr="008534A7">
        <w:rPr>
          <w:szCs w:val="28"/>
        </w:rPr>
        <w:t xml:space="preserve"> включает </w:t>
      </w:r>
    </w:p>
    <w:p w:rsidR="008534A7" w:rsidRPr="008534A7" w:rsidRDefault="008534A7" w:rsidP="006F3190">
      <w:pPr>
        <w:numPr>
          <w:ilvl w:val="0"/>
          <w:numId w:val="10"/>
        </w:numPr>
        <w:rPr>
          <w:szCs w:val="28"/>
        </w:rPr>
      </w:pPr>
      <w:r w:rsidRPr="008534A7">
        <w:rPr>
          <w:szCs w:val="28"/>
        </w:rPr>
        <w:lastRenderedPageBreak/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8534A7" w:rsidRPr="008534A7" w:rsidRDefault="008534A7" w:rsidP="006F3190">
      <w:pPr>
        <w:numPr>
          <w:ilvl w:val="0"/>
          <w:numId w:val="10"/>
        </w:numPr>
        <w:rPr>
          <w:szCs w:val="28"/>
        </w:rPr>
      </w:pPr>
      <w:proofErr w:type="gramStart"/>
      <w:r w:rsidRPr="008534A7">
        <w:rPr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8534A7" w:rsidRPr="008534A7" w:rsidRDefault="008534A7" w:rsidP="006F3190">
      <w:pPr>
        <w:numPr>
          <w:ilvl w:val="0"/>
          <w:numId w:val="10"/>
        </w:numPr>
        <w:rPr>
          <w:szCs w:val="28"/>
        </w:rPr>
      </w:pPr>
      <w:r w:rsidRPr="008534A7">
        <w:rPr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8534A7" w:rsidRPr="008534A7" w:rsidRDefault="008534A7" w:rsidP="006F3190">
      <w:pPr>
        <w:numPr>
          <w:ilvl w:val="0"/>
          <w:numId w:val="10"/>
        </w:numPr>
        <w:rPr>
          <w:szCs w:val="28"/>
        </w:rPr>
      </w:pPr>
      <w:r w:rsidRPr="008534A7">
        <w:rPr>
          <w:szCs w:val="28"/>
        </w:rPr>
        <w:t xml:space="preserve">становление целенаправленности и </w:t>
      </w:r>
      <w:proofErr w:type="spellStart"/>
      <w:r w:rsidRPr="008534A7">
        <w:rPr>
          <w:szCs w:val="28"/>
        </w:rPr>
        <w:t>саморегуляции</w:t>
      </w:r>
      <w:proofErr w:type="spellEnd"/>
      <w:r w:rsidRPr="008534A7">
        <w:rPr>
          <w:szCs w:val="28"/>
        </w:rPr>
        <w:t xml:space="preserve"> в двигательной сфере; </w:t>
      </w:r>
    </w:p>
    <w:p w:rsidR="008534A7" w:rsidRDefault="008534A7" w:rsidP="006F3190">
      <w:pPr>
        <w:numPr>
          <w:ilvl w:val="0"/>
          <w:numId w:val="10"/>
        </w:numPr>
        <w:rPr>
          <w:szCs w:val="28"/>
        </w:rPr>
      </w:pPr>
      <w:r w:rsidRPr="008534A7">
        <w:rPr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534A7" w:rsidRDefault="00C601D6" w:rsidP="008534A7">
      <w:pPr>
        <w:rPr>
          <w:szCs w:val="28"/>
        </w:rPr>
      </w:pPr>
      <w:r>
        <w:rPr>
          <w:szCs w:val="28"/>
        </w:rPr>
        <w:t>Содержание образовательных областей приводится в виде Приложений к настоящей Программе:</w:t>
      </w:r>
    </w:p>
    <w:p w:rsidR="00C601D6" w:rsidRPr="009D6D2C" w:rsidRDefault="00C601D6" w:rsidP="008534A7">
      <w:pPr>
        <w:rPr>
          <w:szCs w:val="28"/>
        </w:rPr>
      </w:pPr>
      <w:r>
        <w:rPr>
          <w:szCs w:val="28"/>
        </w:rPr>
        <w:t xml:space="preserve"> - содержание образовательных областей у детей 1-2 лет (первая группа раннего возраста) – </w:t>
      </w:r>
      <w:r w:rsidR="00FE30D2" w:rsidRPr="00FE30D2">
        <w:rPr>
          <w:color w:val="FF0000"/>
          <w:szCs w:val="28"/>
        </w:rPr>
        <w:t>Приложение №</w:t>
      </w:r>
      <w:r w:rsidR="00DF42E1">
        <w:rPr>
          <w:color w:val="FF0000"/>
          <w:szCs w:val="28"/>
        </w:rPr>
        <w:t>3</w:t>
      </w:r>
      <w:r w:rsidR="009D6D2C" w:rsidRPr="00FE30D2">
        <w:rPr>
          <w:color w:val="FF0000"/>
          <w:szCs w:val="28"/>
        </w:rPr>
        <w:t xml:space="preserve">, </w:t>
      </w:r>
      <w:r w:rsidR="009D6D2C">
        <w:rPr>
          <w:szCs w:val="28"/>
        </w:rPr>
        <w:t>включающее описание содержания по обязательной части и части, формируемой участниками образовательных отношений.</w:t>
      </w:r>
    </w:p>
    <w:p w:rsidR="00C601D6" w:rsidRDefault="00C601D6" w:rsidP="008534A7">
      <w:pPr>
        <w:rPr>
          <w:szCs w:val="28"/>
        </w:rPr>
      </w:pPr>
      <w:r w:rsidRPr="00C601D6">
        <w:rPr>
          <w:szCs w:val="28"/>
        </w:rPr>
        <w:t xml:space="preserve"> - содержание образовательных областей у детей</w:t>
      </w:r>
      <w:r>
        <w:rPr>
          <w:szCs w:val="28"/>
        </w:rPr>
        <w:t xml:space="preserve"> 2-3</w:t>
      </w:r>
      <w:r w:rsidRPr="00C601D6">
        <w:rPr>
          <w:szCs w:val="28"/>
        </w:rPr>
        <w:t xml:space="preserve"> лет (</w:t>
      </w:r>
      <w:r>
        <w:rPr>
          <w:szCs w:val="28"/>
        </w:rPr>
        <w:t>вторая</w:t>
      </w:r>
      <w:r w:rsidRPr="00C601D6">
        <w:rPr>
          <w:szCs w:val="28"/>
        </w:rPr>
        <w:t xml:space="preserve"> группа раннего возраста) </w:t>
      </w:r>
      <w:r>
        <w:rPr>
          <w:szCs w:val="28"/>
        </w:rPr>
        <w:t xml:space="preserve">– </w:t>
      </w:r>
      <w:r w:rsidR="00FE30D2" w:rsidRPr="00FE30D2">
        <w:rPr>
          <w:color w:val="FF0000"/>
          <w:szCs w:val="28"/>
        </w:rPr>
        <w:t>Приложение №4</w:t>
      </w:r>
      <w:r w:rsidR="009D6D2C">
        <w:rPr>
          <w:szCs w:val="28"/>
        </w:rPr>
        <w:t>, включающее описание содержания по обязательной части и части, формируемой участниками образовательных отношений.</w:t>
      </w:r>
    </w:p>
    <w:p w:rsidR="00BA67D2" w:rsidRPr="00BA67D2" w:rsidRDefault="00951814" w:rsidP="00BA67D2">
      <w:pPr>
        <w:rPr>
          <w:szCs w:val="28"/>
        </w:rPr>
      </w:pPr>
      <w:r>
        <w:rPr>
          <w:szCs w:val="28"/>
        </w:rPr>
        <w:t xml:space="preserve"> - содержание образовательных областей у детей от 3-7 лет – </w:t>
      </w:r>
      <w:r w:rsidR="00FE30D2" w:rsidRPr="00FE30D2">
        <w:rPr>
          <w:color w:val="FF0000"/>
          <w:szCs w:val="28"/>
        </w:rPr>
        <w:t>Приложение №5</w:t>
      </w:r>
      <w:r w:rsidR="009D6D2C">
        <w:rPr>
          <w:szCs w:val="28"/>
        </w:rPr>
        <w:t>, включающее описание содержания по обязательной части и части, формируемой участниками образовательных отношений.</w:t>
      </w:r>
    </w:p>
    <w:p w:rsidR="009D0F7E" w:rsidRDefault="009D0F7E" w:rsidP="00D66CB7">
      <w:pPr>
        <w:rPr>
          <w:b/>
          <w:szCs w:val="28"/>
        </w:rPr>
      </w:pPr>
    </w:p>
    <w:p w:rsidR="00487648" w:rsidRPr="00FE30D2" w:rsidRDefault="00FE30D2" w:rsidP="00FE30D2">
      <w:pPr>
        <w:rPr>
          <w:b/>
          <w:szCs w:val="28"/>
        </w:rPr>
      </w:pPr>
      <w:r>
        <w:rPr>
          <w:b/>
          <w:szCs w:val="28"/>
        </w:rPr>
        <w:t>2.2</w:t>
      </w:r>
      <w:r w:rsidR="00487648">
        <w:rPr>
          <w:b/>
          <w:szCs w:val="28"/>
        </w:rPr>
        <w:t xml:space="preserve"> Формы, способы, методы и средства реализации Программы с учётом возрастных и индивидуальных особ</w:t>
      </w:r>
      <w:r>
        <w:rPr>
          <w:b/>
          <w:szCs w:val="28"/>
        </w:rPr>
        <w:t>енностей развития дошкольников.</w:t>
      </w:r>
    </w:p>
    <w:p w:rsidR="008222BE" w:rsidRDefault="008222BE" w:rsidP="0048764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Важнейшим условием реализации Программы является создание развивающей и эмоционально комфортной для ребёнка образовательной среды. </w:t>
      </w:r>
    </w:p>
    <w:p w:rsidR="008222BE" w:rsidRDefault="008222BE" w:rsidP="0048764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дошкольного образования в ДОУ направлена на то, чтобы у ребёнка развивалась игра и познавательная активность. В организации созданы условия для проявления у детей инициативности, жизнерадостности, любопытства.  </w:t>
      </w:r>
    </w:p>
    <w:p w:rsidR="008222BE" w:rsidRDefault="00EC531A" w:rsidP="00EC531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Способы реализации Программы.</w:t>
      </w:r>
    </w:p>
    <w:p w:rsidR="00EC531A" w:rsidRDefault="00EC531A" w:rsidP="006F3190">
      <w:pPr>
        <w:pStyle w:val="Default"/>
        <w:numPr>
          <w:ilvl w:val="1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Обеспечение эмоционального благополучия ребёнка в ДОУ.</w:t>
      </w:r>
    </w:p>
    <w:p w:rsidR="00EC531A" w:rsidRDefault="00EC531A" w:rsidP="00EC531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обеспечения эмоционального благополучия педагог должен: </w:t>
      </w:r>
    </w:p>
    <w:p w:rsidR="00EC531A" w:rsidRDefault="00DF42E1" w:rsidP="00EC531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общаться с деть</w:t>
      </w:r>
      <w:r w:rsidR="00EC531A">
        <w:rPr>
          <w:color w:val="auto"/>
          <w:sz w:val="28"/>
          <w:szCs w:val="28"/>
        </w:rPr>
        <w:t xml:space="preserve">ми доброжелательно; внимательно выслушивать детей; </w:t>
      </w:r>
      <w:proofErr w:type="gramStart"/>
      <w:r w:rsidR="00EC531A">
        <w:rPr>
          <w:color w:val="auto"/>
          <w:sz w:val="28"/>
          <w:szCs w:val="28"/>
        </w:rPr>
        <w:t>помогать детям обнаружить</w:t>
      </w:r>
      <w:proofErr w:type="gramEnd"/>
      <w:r w:rsidR="00EC531A">
        <w:rPr>
          <w:color w:val="auto"/>
          <w:sz w:val="28"/>
          <w:szCs w:val="28"/>
        </w:rPr>
        <w:t xml:space="preserve"> конструктивные варианты поведения; создавать ситуации, в которых дети, при помощи разных культурных средств могут </w:t>
      </w:r>
      <w:r w:rsidR="00EC531A">
        <w:rPr>
          <w:color w:val="auto"/>
          <w:sz w:val="28"/>
          <w:szCs w:val="28"/>
        </w:rPr>
        <w:lastRenderedPageBreak/>
        <w:t xml:space="preserve">выразить своё отношение к значимым для них событиям. Так же, </w:t>
      </w:r>
      <w:proofErr w:type="gramStart"/>
      <w:r w:rsidR="00EC531A">
        <w:rPr>
          <w:color w:val="auto"/>
          <w:sz w:val="28"/>
          <w:szCs w:val="28"/>
        </w:rPr>
        <w:t>для</w:t>
      </w:r>
      <w:proofErr w:type="gramEnd"/>
      <w:r w:rsidR="00EC531A">
        <w:rPr>
          <w:color w:val="auto"/>
          <w:sz w:val="28"/>
          <w:szCs w:val="28"/>
        </w:rPr>
        <w:t xml:space="preserve"> </w:t>
      </w:r>
      <w:proofErr w:type="gramStart"/>
      <w:r w:rsidR="00EC531A">
        <w:rPr>
          <w:color w:val="auto"/>
          <w:sz w:val="28"/>
          <w:szCs w:val="28"/>
        </w:rPr>
        <w:t>обеспечение</w:t>
      </w:r>
      <w:proofErr w:type="gramEnd"/>
      <w:r w:rsidR="00EC531A">
        <w:rPr>
          <w:color w:val="auto"/>
          <w:sz w:val="28"/>
          <w:szCs w:val="28"/>
        </w:rPr>
        <w:t xml:space="preserve"> эмоционального благополучия, должна быть правильно организована  предметно-пространственная среда ДОУ, обстановка в детском саду должна быть домашняя, уютная и комфортная для детей.</w:t>
      </w:r>
    </w:p>
    <w:p w:rsidR="00EC531A" w:rsidRDefault="00EC531A" w:rsidP="006F3190">
      <w:pPr>
        <w:pStyle w:val="Default"/>
        <w:numPr>
          <w:ilvl w:val="1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Развитие самостоятельности у детей. </w:t>
      </w:r>
    </w:p>
    <w:p w:rsidR="00EC531A" w:rsidRDefault="00EC531A" w:rsidP="00EC531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детском саду организованы две стороны развития детской самостоятельности: адаптивная ( умение понимать </w:t>
      </w:r>
      <w:proofErr w:type="spellStart"/>
      <w:r>
        <w:rPr>
          <w:color w:val="auto"/>
          <w:sz w:val="28"/>
          <w:szCs w:val="28"/>
        </w:rPr>
        <w:t>соц</w:t>
      </w:r>
      <w:proofErr w:type="gramStart"/>
      <w:r>
        <w:rPr>
          <w:color w:val="auto"/>
          <w:sz w:val="28"/>
          <w:szCs w:val="28"/>
        </w:rPr>
        <w:t>.н</w:t>
      </w:r>
      <w:proofErr w:type="gramEnd"/>
      <w:r>
        <w:rPr>
          <w:color w:val="auto"/>
          <w:sz w:val="28"/>
          <w:szCs w:val="28"/>
        </w:rPr>
        <w:t>ормы</w:t>
      </w:r>
      <w:proofErr w:type="spellEnd"/>
      <w:r>
        <w:rPr>
          <w:color w:val="auto"/>
          <w:sz w:val="28"/>
          <w:szCs w:val="28"/>
        </w:rPr>
        <w:t xml:space="preserve"> и действовать в соответствие с ними) и активная (готовность принимать самостоятельные решения).  Образовательная среда построена с учётом того, чтобы дети могли: учиться на собственном опыте, изменять или конструировать игровое пространство, быть автономны в своих действиях, предъявлять и обосновывать свою инициативу, планировать свои действия, оценивать результаты своих действий. Среда в ДОУ вариативна, состоит из различных площадок,</w:t>
      </w:r>
      <w:r w:rsidR="005849DA">
        <w:rPr>
          <w:color w:val="auto"/>
          <w:sz w:val="28"/>
          <w:szCs w:val="28"/>
        </w:rPr>
        <w:t xml:space="preserve"> которые дети могут выбирать по собственному желанию.</w:t>
      </w:r>
    </w:p>
    <w:p w:rsidR="005849DA" w:rsidRDefault="005849DA" w:rsidP="006F3190">
      <w:pPr>
        <w:pStyle w:val="Default"/>
        <w:numPr>
          <w:ilvl w:val="1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развития свободной игровой деятельности. </w:t>
      </w:r>
    </w:p>
    <w:p w:rsidR="005849DA" w:rsidRPr="00EC531A" w:rsidRDefault="005849DA" w:rsidP="005849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течение дня педагогами ДОУ создаются условия для свободной игры детей, определены игровые ситуации, в которых детям нужна лишь косвенная помощь. Педагоги ДОУ косвенно руководят игрой, если игра носит стереотипный характер. Игровая среда стимулирует детскую активность и постоянно обновляется в соответствии с детскими интересами и инициативой. </w:t>
      </w:r>
    </w:p>
    <w:p w:rsidR="00EC531A" w:rsidRDefault="005849DA" w:rsidP="006F3190">
      <w:pPr>
        <w:pStyle w:val="Default"/>
        <w:numPr>
          <w:ilvl w:val="1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развития познавательной деятельности. </w:t>
      </w:r>
    </w:p>
    <w:p w:rsidR="005849DA" w:rsidRDefault="005849DA" w:rsidP="005849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Педагоги стимулируют детскую самостоятельность путём: предложения детям творческих вопросов с проблемно-противоречивыми ситуациями, создания  атмосферы в общении поддержки и принятия, предложения детям высказывать свои точки зрения по одному вопросу, построения обсуждения с учётом высказываний детей, помощи детям в обнаружении своих ошибок в дискуссии, организации дискуссии, предложения дополнительных средств  высказывания (мимика, жесты).</w:t>
      </w:r>
    </w:p>
    <w:p w:rsidR="00FE5CF3" w:rsidRDefault="00FE5CF3" w:rsidP="006F3190">
      <w:pPr>
        <w:pStyle w:val="Default"/>
        <w:numPr>
          <w:ilvl w:val="1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проектной деятельности.</w:t>
      </w:r>
    </w:p>
    <w:p w:rsidR="00720296" w:rsidRDefault="00FE5CF3" w:rsidP="00FE5C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целью</w:t>
      </w:r>
      <w:r w:rsidR="00720296">
        <w:rPr>
          <w:color w:val="auto"/>
          <w:sz w:val="28"/>
          <w:szCs w:val="28"/>
        </w:rPr>
        <w:t xml:space="preserve"> р</w:t>
      </w:r>
      <w:r>
        <w:rPr>
          <w:color w:val="auto"/>
          <w:sz w:val="28"/>
          <w:szCs w:val="28"/>
        </w:rPr>
        <w:t>азвития проектной деятельности педагоги: создают проблемные ситуации, которые инициируют детское любопытство, внимательны к детским вопросам, возникающим в разных ситуациях, поддерживают детскую автономию, самостоятельность, инициативность, помогают детям планировать свою деятельность, поддерживают идеи детей, помогают детям сравнивать их варианты решений.</w:t>
      </w:r>
    </w:p>
    <w:p w:rsidR="00FE5CF3" w:rsidRDefault="00720296" w:rsidP="006F3190">
      <w:pPr>
        <w:pStyle w:val="Default"/>
        <w:numPr>
          <w:ilvl w:val="1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самовыражения средствами искусства.</w:t>
      </w:r>
      <w:r w:rsidR="00DF03D5">
        <w:rPr>
          <w:color w:val="auto"/>
          <w:sz w:val="28"/>
          <w:szCs w:val="28"/>
        </w:rPr>
        <w:t xml:space="preserve"> </w:t>
      </w:r>
    </w:p>
    <w:p w:rsidR="00DF03D5" w:rsidRDefault="00DF03D5" w:rsidP="00DF03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того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чтобы дети смогли выразить себя средствами искусства, педагоги: планируют время, в течение дня, когда дети создают свои произведения, создают атмосферу приняти</w:t>
      </w:r>
      <w:r w:rsidR="00F30B15">
        <w:rPr>
          <w:color w:val="auto"/>
          <w:sz w:val="28"/>
          <w:szCs w:val="28"/>
        </w:rPr>
        <w:t>я и поддержки во время занятий,</w:t>
      </w:r>
      <w:r>
        <w:rPr>
          <w:color w:val="auto"/>
          <w:sz w:val="28"/>
          <w:szCs w:val="28"/>
        </w:rPr>
        <w:t xml:space="preserve"> оказывают помощь в овладении техническими навыками искусства, организовывают события, мероприятия, выставки, на которых дошкольники могут представить свои работы. Образовательная среда ДОУ обеспечивает наличие необходимых материалов, возможностей заниматься разными видами деятельности.</w:t>
      </w:r>
    </w:p>
    <w:p w:rsidR="00DF03D5" w:rsidRDefault="00DF03D5" w:rsidP="006F3190">
      <w:pPr>
        <w:pStyle w:val="Default"/>
        <w:numPr>
          <w:ilvl w:val="1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Создание условий для физического развития.  </w:t>
      </w:r>
    </w:p>
    <w:p w:rsidR="00B0139B" w:rsidRDefault="00DF03D5" w:rsidP="00B0139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стимулирования физического развития педагоги: ежедневно предоставляют детям возможность активно двигаться, обучают детей правилам безопасности, </w:t>
      </w:r>
      <w:r w:rsidR="00B0139B">
        <w:rPr>
          <w:color w:val="auto"/>
          <w:sz w:val="28"/>
          <w:szCs w:val="28"/>
        </w:rPr>
        <w:t>создают доброжелательную атмосферу эмоционального принятия, используют различные методы обучения физической культуре.</w:t>
      </w:r>
    </w:p>
    <w:p w:rsidR="00487648" w:rsidRPr="00B0139B" w:rsidRDefault="00487648" w:rsidP="00B0139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Основной формой работы во всех пяти образовательных областях Программы является игровая деятельность, основная форма деятельности дошкольников. Все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Выполнение общеразвивающих и воспитательных задач, поставленных Программой, обеспечивается благодаря комплексному подходу и усилий специалистов педагогического персонала и родителей дошкольников. 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природой.</w:t>
      </w:r>
    </w:p>
    <w:p w:rsidR="00487648" w:rsidRDefault="00487648" w:rsidP="00B0139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Формы реализации Программы:</w:t>
      </w:r>
    </w:p>
    <w:p w:rsidR="00487648" w:rsidRDefault="0019703A" w:rsidP="0048764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- Физическое развитие: </w:t>
      </w:r>
      <w:r w:rsidR="00487648">
        <w:rPr>
          <w:color w:val="auto"/>
          <w:sz w:val="28"/>
          <w:szCs w:val="28"/>
        </w:rPr>
        <w:t xml:space="preserve">игровая ситуация, утренняя гимнастика, игра, беседа, рассказ, чтение, рассматривание, спортивные досуги и состязания, совместная деятельность взрослого и детей тематического характера, проектная деятельность, проблемная ситуация. </w:t>
      </w:r>
      <w:proofErr w:type="gramEnd"/>
    </w:p>
    <w:p w:rsidR="00B0139B" w:rsidRPr="00B0139B" w:rsidRDefault="00B0139B" w:rsidP="00B0139B">
      <w:pPr>
        <w:pStyle w:val="Default"/>
        <w:rPr>
          <w:sz w:val="28"/>
        </w:rPr>
      </w:pPr>
      <w:proofErr w:type="gramStart"/>
      <w:r w:rsidRPr="00B0139B">
        <w:rPr>
          <w:sz w:val="28"/>
        </w:rPr>
        <w:t xml:space="preserve">- Социально-коммуникативное развитие: индивидуальная игра, совместная с воспитателем игра, совместная со сверстниками игра, игра, чтение, беседа, наблюдение, педагогическая игровая ситуация, экскурсия, проектная деятельность, праздник, совместные действия, рассматривание, просмотр и анализ мультфильмов, обучающих фильмов дошкольного возраста, экспериментирование, поручение и задание, дежурство, совместная деятельность взрослого и детей тематического характера. </w:t>
      </w:r>
      <w:proofErr w:type="gramEnd"/>
    </w:p>
    <w:p w:rsidR="00B0139B" w:rsidRPr="00B0139B" w:rsidRDefault="00B0139B" w:rsidP="00B0139B">
      <w:pPr>
        <w:pStyle w:val="Default"/>
        <w:rPr>
          <w:sz w:val="28"/>
        </w:rPr>
      </w:pPr>
      <w:r w:rsidRPr="00B0139B">
        <w:rPr>
          <w:sz w:val="28"/>
        </w:rPr>
        <w:t xml:space="preserve"> </w:t>
      </w:r>
      <w:proofErr w:type="gramStart"/>
      <w:r w:rsidRPr="00B0139B">
        <w:rPr>
          <w:sz w:val="28"/>
        </w:rPr>
        <w:t xml:space="preserve">- Речевое развитие: чтение, беседа, решение проблемных ситуаций, разговор с детьми, игра, проектная деятельность, создание коллекций, обсуждение, рассказ, </w:t>
      </w:r>
      <w:proofErr w:type="spellStart"/>
      <w:r w:rsidRPr="00B0139B">
        <w:rPr>
          <w:sz w:val="28"/>
        </w:rPr>
        <w:t>инсценирование</w:t>
      </w:r>
      <w:proofErr w:type="spellEnd"/>
      <w:r w:rsidRPr="00B0139B">
        <w:rPr>
          <w:sz w:val="28"/>
        </w:rPr>
        <w:t xml:space="preserve">, ситуативный разговор с детьми, сочинение загадок, проблемная ситуация, использование различных видов театра. </w:t>
      </w:r>
      <w:proofErr w:type="gramEnd"/>
    </w:p>
    <w:p w:rsidR="00B0139B" w:rsidRPr="00B0139B" w:rsidRDefault="00B0139B" w:rsidP="00B0139B">
      <w:pPr>
        <w:pStyle w:val="Default"/>
        <w:rPr>
          <w:sz w:val="28"/>
        </w:rPr>
      </w:pPr>
      <w:r w:rsidRPr="00B0139B">
        <w:rPr>
          <w:sz w:val="28"/>
        </w:rPr>
        <w:t xml:space="preserve"> </w:t>
      </w:r>
      <w:proofErr w:type="gramStart"/>
      <w:r w:rsidRPr="00B0139B">
        <w:rPr>
          <w:sz w:val="28"/>
        </w:rPr>
        <w:t xml:space="preserve">- Познавательное развитие: создание коллекций, проектная деятельность, исследовательская деятельность, конструирование, экспериментирование, развивающая игра, наблюдение, проблемная ситуация, рассказ, беседа, деятельность на интерактивном оборудовании, коллекционирование, экскурсии, моделирование, реализация проекта, игры с правилами. </w:t>
      </w:r>
      <w:proofErr w:type="gramEnd"/>
    </w:p>
    <w:p w:rsidR="00B0139B" w:rsidRPr="00B0139B" w:rsidRDefault="00B0139B" w:rsidP="00B0139B">
      <w:pPr>
        <w:pStyle w:val="Default"/>
        <w:rPr>
          <w:sz w:val="28"/>
        </w:rPr>
      </w:pPr>
      <w:r w:rsidRPr="00B0139B">
        <w:rPr>
          <w:sz w:val="28"/>
        </w:rPr>
        <w:t xml:space="preserve"> </w:t>
      </w:r>
      <w:proofErr w:type="gramStart"/>
      <w:r w:rsidRPr="00B0139B">
        <w:rPr>
          <w:sz w:val="28"/>
        </w:rPr>
        <w:t>- Художественно-эстетическое развитие: 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деятельности; создание макетов, коллекций и их оформление; рассматривание эстетически привлекательных предметов; игра; организация выставок</w:t>
      </w:r>
      <w:r w:rsidR="00FE30D2">
        <w:rPr>
          <w:sz w:val="28"/>
        </w:rPr>
        <w:t xml:space="preserve">, </w:t>
      </w:r>
      <w:r w:rsidR="00FE30D2" w:rsidRPr="00FE30D2">
        <w:rPr>
          <w:sz w:val="28"/>
        </w:rPr>
        <w:t xml:space="preserve">слушание </w:t>
      </w:r>
      <w:r w:rsidR="00FE30D2" w:rsidRPr="00FE30D2">
        <w:rPr>
          <w:sz w:val="28"/>
        </w:rPr>
        <w:lastRenderedPageBreak/>
        <w:t>соответствующей возрасту народной, классической, детской музыки; музыкально-дидактическая игра; беседа интегративного характера, элементарного музыковедческого содержания; совместное и индивидуальное музыкальное исполнение;</w:t>
      </w:r>
      <w:proofErr w:type="gramEnd"/>
      <w:r w:rsidR="00FE30D2" w:rsidRPr="00FE30D2">
        <w:rPr>
          <w:sz w:val="28"/>
        </w:rPr>
        <w:t xml:space="preserve"> музыкальное упражнение; </w:t>
      </w:r>
      <w:proofErr w:type="spellStart"/>
      <w:r w:rsidR="00FE30D2" w:rsidRPr="00FE30D2">
        <w:rPr>
          <w:sz w:val="28"/>
        </w:rPr>
        <w:t>попевка</w:t>
      </w:r>
      <w:proofErr w:type="spellEnd"/>
      <w:r w:rsidR="00FE30D2" w:rsidRPr="00FE30D2">
        <w:rPr>
          <w:sz w:val="28"/>
        </w:rPr>
        <w:t xml:space="preserve">, </w:t>
      </w:r>
      <w:proofErr w:type="spellStart"/>
      <w:r w:rsidR="00FE30D2" w:rsidRPr="00FE30D2">
        <w:rPr>
          <w:sz w:val="28"/>
        </w:rPr>
        <w:t>распевка</w:t>
      </w:r>
      <w:proofErr w:type="spellEnd"/>
      <w:r w:rsidR="00FE30D2" w:rsidRPr="00FE30D2">
        <w:rPr>
          <w:sz w:val="28"/>
        </w:rPr>
        <w:t>; двигательный, пластический танцевальный этюд; танец; творческое задание; концерт – импровизация; музыкальная сюжетная игра.</w:t>
      </w:r>
      <w:r w:rsidRPr="00B0139B">
        <w:rPr>
          <w:sz w:val="28"/>
        </w:rPr>
        <w:t xml:space="preserve"> </w:t>
      </w:r>
    </w:p>
    <w:p w:rsidR="00B0139B" w:rsidRPr="00B0139B" w:rsidRDefault="00B0139B" w:rsidP="00B0139B">
      <w:pPr>
        <w:pStyle w:val="Default"/>
        <w:rPr>
          <w:i/>
          <w:sz w:val="28"/>
        </w:rPr>
      </w:pPr>
      <w:r w:rsidRPr="00B0139B">
        <w:rPr>
          <w:i/>
          <w:sz w:val="28"/>
        </w:rPr>
        <w:t>Формы реализации Программы по вариативной части по патриотическому воспитанию.</w:t>
      </w:r>
    </w:p>
    <w:p w:rsidR="00B0139B" w:rsidRPr="00B0139B" w:rsidRDefault="00B0139B" w:rsidP="00B0139B">
      <w:pPr>
        <w:pStyle w:val="Default"/>
        <w:rPr>
          <w:i/>
          <w:sz w:val="28"/>
        </w:rPr>
      </w:pPr>
      <w:r w:rsidRPr="00B0139B">
        <w:rPr>
          <w:i/>
          <w:sz w:val="28"/>
        </w:rPr>
        <w:t xml:space="preserve"> </w:t>
      </w:r>
      <w:proofErr w:type="gramStart"/>
      <w:r w:rsidRPr="00B0139B">
        <w:rPr>
          <w:i/>
          <w:sz w:val="28"/>
        </w:rPr>
        <w:t>- экскурсии, беседы, игры, выставки, мастер-классы с родителями и детьми консультации, конкурсы, демонстрация видео-фильмов, пение, изготовление поделок, реализация проекта.</w:t>
      </w:r>
      <w:proofErr w:type="gramEnd"/>
    </w:p>
    <w:p w:rsidR="00B0139B" w:rsidRPr="00B0139B" w:rsidRDefault="00B0139B" w:rsidP="00B0139B">
      <w:pPr>
        <w:pStyle w:val="Default"/>
        <w:jc w:val="center"/>
        <w:rPr>
          <w:sz w:val="28"/>
        </w:rPr>
      </w:pPr>
      <w:r w:rsidRPr="00B0139B">
        <w:rPr>
          <w:sz w:val="28"/>
        </w:rPr>
        <w:t>Методы реализации Программы.</w:t>
      </w:r>
    </w:p>
    <w:p w:rsidR="00B0139B" w:rsidRPr="00B0139B" w:rsidRDefault="00B0139B" w:rsidP="00B0139B">
      <w:pPr>
        <w:pStyle w:val="Default"/>
        <w:rPr>
          <w:sz w:val="28"/>
        </w:rPr>
      </w:pPr>
      <w:r w:rsidRPr="00B0139B">
        <w:rPr>
          <w:bCs/>
          <w:sz w:val="28"/>
        </w:rPr>
        <w:t>Методы физического развития.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3047"/>
        <w:gridCol w:w="3047"/>
        <w:gridCol w:w="3047"/>
      </w:tblGrid>
      <w:tr w:rsidR="00B0139B" w:rsidRPr="00B0139B" w:rsidTr="006B2D00">
        <w:trPr>
          <w:trHeight w:val="274"/>
        </w:trPr>
        <w:tc>
          <w:tcPr>
            <w:tcW w:w="3047" w:type="dxa"/>
          </w:tcPr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bCs/>
                <w:sz w:val="28"/>
              </w:rPr>
              <w:t>Наглядный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• </w:t>
            </w:r>
            <w:r w:rsidRPr="00B0139B">
              <w:rPr>
                <w:bCs/>
                <w:sz w:val="28"/>
              </w:rPr>
              <w:t xml:space="preserve">Наглядно-зрительные приемы </w:t>
            </w:r>
            <w:r w:rsidRPr="00B0139B">
              <w:rPr>
                <w:sz w:val="28"/>
              </w:rPr>
              <w:t xml:space="preserve">(показ физических упражнений, использование наглядных пособий, имитация, зрительные ориентиры)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• </w:t>
            </w:r>
            <w:r w:rsidRPr="00B0139B">
              <w:rPr>
                <w:bCs/>
                <w:sz w:val="28"/>
              </w:rPr>
              <w:t xml:space="preserve">Наглядно-слуховые приемы </w:t>
            </w:r>
            <w:r w:rsidRPr="00B0139B">
              <w:rPr>
                <w:sz w:val="28"/>
              </w:rPr>
              <w:t xml:space="preserve">(музыка, песни)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• </w:t>
            </w:r>
            <w:r w:rsidRPr="00B0139B">
              <w:rPr>
                <w:bCs/>
                <w:sz w:val="28"/>
              </w:rPr>
              <w:t xml:space="preserve">Тактильно-мышечные приемы </w:t>
            </w:r>
            <w:r w:rsidRPr="00B0139B">
              <w:rPr>
                <w:sz w:val="28"/>
              </w:rPr>
              <w:t xml:space="preserve">(непосредственная помощь воспитателя) </w:t>
            </w:r>
          </w:p>
        </w:tc>
        <w:tc>
          <w:tcPr>
            <w:tcW w:w="3047" w:type="dxa"/>
          </w:tcPr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bCs/>
                <w:sz w:val="28"/>
              </w:rPr>
              <w:t>Словесный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• Объяснения, пояснения, указания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• Подача команд,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распоряжений, сигналов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• Вопросы к детям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• Образный сюжетный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рассказ, беседа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• Словесная инструкция </w:t>
            </w:r>
          </w:p>
        </w:tc>
        <w:tc>
          <w:tcPr>
            <w:tcW w:w="3047" w:type="dxa"/>
          </w:tcPr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bCs/>
                <w:sz w:val="28"/>
              </w:rPr>
              <w:t>Практический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• Повторение упражнений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без изменения и с изменениями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• Проведение упражнений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в игровой форме;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• Проведение упражнений </w:t>
            </w:r>
          </w:p>
          <w:p w:rsidR="00B0139B" w:rsidRPr="00B0139B" w:rsidRDefault="00B0139B" w:rsidP="00B0139B">
            <w:pPr>
              <w:pStyle w:val="Default"/>
              <w:rPr>
                <w:sz w:val="28"/>
              </w:rPr>
            </w:pPr>
            <w:r w:rsidRPr="00B0139B">
              <w:rPr>
                <w:sz w:val="28"/>
              </w:rPr>
              <w:t xml:space="preserve">в соревновательной форме </w:t>
            </w:r>
          </w:p>
        </w:tc>
      </w:tr>
    </w:tbl>
    <w:p w:rsidR="00B0139B" w:rsidRPr="00B0139B" w:rsidRDefault="00B0139B" w:rsidP="00B0139B">
      <w:pPr>
        <w:pStyle w:val="Default"/>
        <w:rPr>
          <w:sz w:val="28"/>
        </w:rPr>
      </w:pPr>
      <w:r w:rsidRPr="00B0139B">
        <w:rPr>
          <w:sz w:val="28"/>
        </w:rPr>
        <w:t xml:space="preserve">Подробное содержание образовательной работы по образовательной области «Физическое развитие» для всех возрастных группы  прописано в основной образовательной Программе дошкольного образования «От рождения до школы» </w:t>
      </w:r>
      <w:proofErr w:type="gramStart"/>
      <w:r w:rsidRPr="006B2D00">
        <w:rPr>
          <w:color w:val="auto"/>
          <w:sz w:val="28"/>
        </w:rPr>
        <w:t>по</w:t>
      </w:r>
      <w:proofErr w:type="gramEnd"/>
      <w:r w:rsidRPr="006B2D00">
        <w:rPr>
          <w:color w:val="auto"/>
          <w:sz w:val="28"/>
        </w:rPr>
        <w:t xml:space="preserve"> </w:t>
      </w:r>
      <w:proofErr w:type="gramStart"/>
      <w:r w:rsidRPr="006B2D00">
        <w:rPr>
          <w:color w:val="auto"/>
          <w:sz w:val="28"/>
        </w:rPr>
        <w:t>редакц</w:t>
      </w:r>
      <w:r w:rsidR="00FE30D2">
        <w:rPr>
          <w:color w:val="auto"/>
          <w:sz w:val="28"/>
        </w:rPr>
        <w:t>ией</w:t>
      </w:r>
      <w:proofErr w:type="gramEnd"/>
      <w:r w:rsidR="00FE30D2">
        <w:rPr>
          <w:color w:val="auto"/>
          <w:sz w:val="28"/>
        </w:rPr>
        <w:t xml:space="preserve"> Н.Е. </w:t>
      </w:r>
      <w:proofErr w:type="spellStart"/>
      <w:r w:rsidR="00FE30D2">
        <w:rPr>
          <w:color w:val="auto"/>
          <w:sz w:val="28"/>
        </w:rPr>
        <w:t>Веракса</w:t>
      </w:r>
      <w:proofErr w:type="spellEnd"/>
      <w:r w:rsidR="00FE30D2">
        <w:rPr>
          <w:color w:val="auto"/>
          <w:sz w:val="28"/>
        </w:rPr>
        <w:t xml:space="preserve"> на стр.130-137 – </w:t>
      </w:r>
      <w:r w:rsidR="00FE30D2" w:rsidRPr="00FE30D2">
        <w:rPr>
          <w:color w:val="FF0000"/>
          <w:sz w:val="28"/>
        </w:rPr>
        <w:t>Приложение №</w:t>
      </w:r>
      <w:r w:rsidR="00FE30D2">
        <w:rPr>
          <w:color w:val="FF0000"/>
          <w:sz w:val="28"/>
        </w:rPr>
        <w:t>6.</w:t>
      </w:r>
    </w:p>
    <w:p w:rsidR="00B0139B" w:rsidRPr="00B0139B" w:rsidRDefault="00B0139B" w:rsidP="006207FA">
      <w:pPr>
        <w:pStyle w:val="Default"/>
        <w:jc w:val="center"/>
        <w:rPr>
          <w:sz w:val="28"/>
        </w:rPr>
      </w:pPr>
      <w:r w:rsidRPr="00B0139B">
        <w:rPr>
          <w:sz w:val="28"/>
        </w:rPr>
        <w:t>Методы работы по образовательной области социально-коммуникативное развитие.</w:t>
      </w:r>
    </w:p>
    <w:p w:rsidR="00B0139B" w:rsidRPr="00B0139B" w:rsidRDefault="00B0139B" w:rsidP="00B0139B">
      <w:pPr>
        <w:pStyle w:val="Default"/>
        <w:rPr>
          <w:sz w:val="28"/>
        </w:rPr>
      </w:pPr>
      <w:r w:rsidRPr="00B0139B">
        <w:rPr>
          <w:bCs/>
          <w:sz w:val="28"/>
        </w:rPr>
        <w:t xml:space="preserve">Основная цель социально-коммуникативного развития – </w:t>
      </w:r>
      <w:r w:rsidRPr="00B0139B">
        <w:rPr>
          <w:sz w:val="28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F40CAB" w:rsidRDefault="006E43E8" w:rsidP="00487648">
      <w:pPr>
        <w:pStyle w:val="Default"/>
        <w:rPr>
          <w:sz w:val="28"/>
        </w:rPr>
      </w:pPr>
      <w:r>
        <w:rPr>
          <w:sz w:val="28"/>
        </w:rPr>
        <w:t>Методы социально-коммуникативного развития:</w:t>
      </w:r>
    </w:p>
    <w:p w:rsidR="00F30B15" w:rsidRPr="00783812" w:rsidRDefault="006E43E8" w:rsidP="00487648">
      <w:pPr>
        <w:pStyle w:val="Defaul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- развитие игровой деятельности (сюжетно-ролевая игра, игры-экспериментирования, игры с игрушками, игры с животными, дидактические игры, подвижные, музыкальные, интеллектуальные, режиссёрские, сенсомоторные, адаптивные, семейные, сезонные, учебные, театрализованные, компьютерные, тихие, игры-забавы). </w:t>
      </w:r>
      <w:proofErr w:type="gramEnd"/>
    </w:p>
    <w:p w:rsidR="006E43E8" w:rsidRPr="00151FD9" w:rsidRDefault="006E43E8" w:rsidP="00487648">
      <w:pPr>
        <w:pStyle w:val="Default"/>
        <w:rPr>
          <w:sz w:val="28"/>
          <w:szCs w:val="28"/>
        </w:rPr>
      </w:pPr>
      <w:r>
        <w:rPr>
          <w:sz w:val="28"/>
        </w:rPr>
        <w:lastRenderedPageBreak/>
        <w:t>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дети овладели игрой, воспитатель должен играть вместе с ними, на каждом возрастном этапе игра развёртывается особым образом, так, чтобы детьми открывался и усваивался новый способ построения игры, на каждом возрастном этапе при формировании игровых умений необходимо ориентировать детей на осуществление игрового действия и на пояснение его </w:t>
      </w:r>
      <w:r w:rsidRPr="00151FD9">
        <w:rPr>
          <w:sz w:val="28"/>
          <w:szCs w:val="28"/>
        </w:rPr>
        <w:t xml:space="preserve">смысла партнёрам. </w:t>
      </w:r>
    </w:p>
    <w:p w:rsidR="009A34CB" w:rsidRDefault="009A34CB" w:rsidP="00DB1F5E">
      <w:pPr>
        <w:pStyle w:val="Default"/>
        <w:jc w:val="center"/>
        <w:rPr>
          <w:sz w:val="28"/>
        </w:rPr>
      </w:pPr>
      <w:r>
        <w:rPr>
          <w:sz w:val="28"/>
        </w:rPr>
        <w:t>Методы работы по формированию основ безопасности жизнедеятельности у дошкольников.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567"/>
        <w:gridCol w:w="709"/>
        <w:gridCol w:w="2977"/>
        <w:gridCol w:w="142"/>
        <w:gridCol w:w="1666"/>
      </w:tblGrid>
      <w:tr w:rsidR="009A34CB" w:rsidTr="006B2D00">
        <w:tc>
          <w:tcPr>
            <w:tcW w:w="1384" w:type="dxa"/>
          </w:tcPr>
          <w:p w:rsidR="009A34CB" w:rsidRDefault="009A34CB" w:rsidP="009A34CB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2693" w:type="dxa"/>
            <w:gridSpan w:val="2"/>
          </w:tcPr>
          <w:p w:rsidR="009A34CB" w:rsidRDefault="009A34CB" w:rsidP="009A34CB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3686" w:type="dxa"/>
            <w:gridSpan w:val="2"/>
          </w:tcPr>
          <w:p w:rsidR="009A34CB" w:rsidRDefault="009A34CB" w:rsidP="009A34CB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808" w:type="dxa"/>
            <w:gridSpan w:val="2"/>
          </w:tcPr>
          <w:p w:rsidR="009A34CB" w:rsidRDefault="009A34CB" w:rsidP="009A34CB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Методы работы</w:t>
            </w:r>
          </w:p>
        </w:tc>
      </w:tr>
      <w:tr w:rsidR="009A34CB" w:rsidTr="00B4667C">
        <w:tc>
          <w:tcPr>
            <w:tcW w:w="1384" w:type="dxa"/>
          </w:tcPr>
          <w:p w:rsidR="009A34CB" w:rsidRDefault="009A34CB" w:rsidP="00487648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Младший дошкольный</w:t>
            </w:r>
          </w:p>
        </w:tc>
        <w:tc>
          <w:tcPr>
            <w:tcW w:w="3402" w:type="dxa"/>
            <w:gridSpan w:val="3"/>
          </w:tcPr>
          <w:p w:rsidR="009A34CB" w:rsidRDefault="009A34CB" w:rsidP="00487648">
            <w:pPr>
              <w:pStyle w:val="Default"/>
              <w:rPr>
                <w:sz w:val="28"/>
              </w:rPr>
            </w:pPr>
            <w:r w:rsidRPr="009A34CB">
              <w:rPr>
                <w:sz w:val="28"/>
              </w:rPr>
              <w:t>Учить детей соблюдать элементарные правила поведения на улице, дома, на природе, в детском саду. Развивать элементарные представления о правилах дорожного движения,</w:t>
            </w:r>
            <w:r>
              <w:t xml:space="preserve"> </w:t>
            </w:r>
            <w:r w:rsidRPr="009A34CB">
              <w:rPr>
                <w:sz w:val="28"/>
              </w:rPr>
              <w:t>опасных для жизни и здоровья предметах, с которыми встречается в быту (дома, в детском саду), о правилах пользования ими, о том, кто такие чужие (незнакомые) люди, какие люди могут быть опасны. Учить соблюдать элементарные правила взаимодействия с растениями и животными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</w:tcPr>
          <w:p w:rsidR="009A34CB" w:rsidRDefault="009A34CB" w:rsidP="00487648">
            <w:pPr>
              <w:pStyle w:val="Default"/>
              <w:rPr>
                <w:sz w:val="28"/>
              </w:rPr>
            </w:pPr>
            <w:r w:rsidRPr="009A34CB">
              <w:rPr>
                <w:sz w:val="28"/>
              </w:rPr>
              <w:t>Знакомство с правилами дорожного движения: улицу переходят в специальных местах, на разрешающий сигнал светофора.  Знакомство с правилами поведения в быту (опасные предметы), опасные ситуации с незнакомыми людьми, опасные растения и</w:t>
            </w:r>
            <w:r>
              <w:rPr>
                <w:sz w:val="28"/>
              </w:rPr>
              <w:t xml:space="preserve"> </w:t>
            </w:r>
            <w:r w:rsidRPr="009A34CB">
              <w:rPr>
                <w:sz w:val="28"/>
              </w:rPr>
              <w:t>животные. Называть свой адрес (город, улицу, номер дома, квартиры) При помощи создания объемных моделей разбираются в правилах поведения на улице.</w:t>
            </w:r>
          </w:p>
        </w:tc>
        <w:tc>
          <w:tcPr>
            <w:tcW w:w="1808" w:type="dxa"/>
            <w:gridSpan w:val="2"/>
          </w:tcPr>
          <w:p w:rsidR="009A34CB" w:rsidRDefault="009A34CB" w:rsidP="00487648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Игровые занятия, </w:t>
            </w:r>
            <w:r w:rsidRPr="009A34CB">
              <w:rPr>
                <w:sz w:val="28"/>
              </w:rPr>
              <w:t>развлечения, досуги. Чтение художественной</w:t>
            </w:r>
            <w:r>
              <w:rPr>
                <w:sz w:val="28"/>
              </w:rPr>
              <w:t xml:space="preserve"> литературы. Дидактические игры, сюжетно-ролевые игры</w:t>
            </w:r>
          </w:p>
        </w:tc>
      </w:tr>
      <w:tr w:rsidR="009A34CB" w:rsidTr="00B4667C">
        <w:tc>
          <w:tcPr>
            <w:tcW w:w="1384" w:type="dxa"/>
          </w:tcPr>
          <w:p w:rsidR="009A34CB" w:rsidRDefault="009A34CB" w:rsidP="00487648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Средний дошкольный</w:t>
            </w:r>
          </w:p>
        </w:tc>
        <w:tc>
          <w:tcPr>
            <w:tcW w:w="3402" w:type="dxa"/>
            <w:gridSpan w:val="3"/>
          </w:tcPr>
          <w:p w:rsidR="009A34CB" w:rsidRPr="009A34CB" w:rsidRDefault="009A34CB" w:rsidP="009A34CB">
            <w:pPr>
              <w:rPr>
                <w:rFonts w:cs="Times New Roman"/>
                <w:color w:val="000000"/>
                <w:szCs w:val="24"/>
              </w:rPr>
            </w:pPr>
            <w:r w:rsidRPr="009A34CB">
              <w:rPr>
                <w:rFonts w:cs="Times New Roman"/>
                <w:color w:val="000000"/>
                <w:szCs w:val="24"/>
              </w:rPr>
              <w:t xml:space="preserve">Учить соблюдать элементарные правила поведения на улице и в транспорте, элементарные правила дорожного движения. Расширять представления об опасных для жизни и здоровья предметах и ситуациях, с которыми дети сталкиваются в саду и дома, на улице в </w:t>
            </w:r>
            <w:r w:rsidRPr="009A34CB">
              <w:rPr>
                <w:rFonts w:cs="Times New Roman"/>
                <w:color w:val="000000"/>
                <w:szCs w:val="24"/>
              </w:rPr>
              <w:lastRenderedPageBreak/>
              <w:t xml:space="preserve">природе. Развивать умение устанавливать взаимосвязь между неправильным обращением с тем или иным предметом, неправильным поведением и возможными последствиями для жизни и здоровья. Воспитывать бережное </w:t>
            </w:r>
            <w:r>
              <w:rPr>
                <w:rFonts w:cs="Times New Roman"/>
                <w:color w:val="000000"/>
                <w:szCs w:val="24"/>
              </w:rPr>
              <w:t xml:space="preserve">отношение к домашним животным. </w:t>
            </w:r>
          </w:p>
        </w:tc>
        <w:tc>
          <w:tcPr>
            <w:tcW w:w="2977" w:type="dxa"/>
          </w:tcPr>
          <w:p w:rsidR="009A34CB" w:rsidRDefault="009A34CB" w:rsidP="00487648">
            <w:pPr>
              <w:pStyle w:val="Default"/>
              <w:rPr>
                <w:sz w:val="28"/>
              </w:rPr>
            </w:pPr>
            <w:proofErr w:type="gramStart"/>
            <w:r w:rsidRPr="009A34CB">
              <w:rPr>
                <w:sz w:val="28"/>
              </w:rPr>
              <w:lastRenderedPageBreak/>
              <w:t xml:space="preserve">Расширение знаний о правилах дорожного движения (знакомство со светофором, переходом, тротуаром, проезжей частью, знаками дорожного движения («Переход», «Осторожно дети») Специальных видах транспорта (скорая помощь, пожарная) </w:t>
            </w:r>
            <w:r w:rsidRPr="009A34CB">
              <w:rPr>
                <w:sz w:val="28"/>
              </w:rPr>
              <w:lastRenderedPageBreak/>
              <w:t>Называть свой адрес (город, улицу, номер дома, квартиры) Знакомство с правилами безопасного поведения (опасные предметы, огонь, электричество, поведение с незнакомыми людьми, обращен</w:t>
            </w:r>
            <w:r>
              <w:rPr>
                <w:sz w:val="28"/>
              </w:rPr>
              <w:t>ие с животными, растениями).</w:t>
            </w:r>
            <w:proofErr w:type="gramEnd"/>
          </w:p>
        </w:tc>
        <w:tc>
          <w:tcPr>
            <w:tcW w:w="1808" w:type="dxa"/>
            <w:gridSpan w:val="2"/>
          </w:tcPr>
          <w:p w:rsidR="009A34CB" w:rsidRDefault="009A34CB" w:rsidP="00487648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Игровые занятия, </w:t>
            </w:r>
            <w:r w:rsidRPr="009A34CB">
              <w:rPr>
                <w:sz w:val="28"/>
              </w:rPr>
              <w:t xml:space="preserve">развлечения, досуги, беседы, экскурсии Чтение художественной литературы. Дидактические игры. </w:t>
            </w:r>
            <w:r w:rsidRPr="009A34CB">
              <w:rPr>
                <w:sz w:val="28"/>
              </w:rPr>
              <w:lastRenderedPageBreak/>
              <w:t>Сюжетно-ролевые игры</w:t>
            </w:r>
            <w:r>
              <w:rPr>
                <w:sz w:val="28"/>
              </w:rPr>
              <w:t>.</w:t>
            </w:r>
          </w:p>
        </w:tc>
      </w:tr>
      <w:tr w:rsidR="009A34CB" w:rsidTr="00B4667C">
        <w:tc>
          <w:tcPr>
            <w:tcW w:w="1384" w:type="dxa"/>
          </w:tcPr>
          <w:p w:rsidR="009A34CB" w:rsidRDefault="009A34CB" w:rsidP="00487648">
            <w:pPr>
              <w:pStyle w:val="Default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Старший</w:t>
            </w:r>
            <w:proofErr w:type="gramEnd"/>
            <w:r>
              <w:rPr>
                <w:sz w:val="28"/>
              </w:rPr>
              <w:t xml:space="preserve"> дошкольный и подготовительный к школе </w:t>
            </w:r>
          </w:p>
        </w:tc>
        <w:tc>
          <w:tcPr>
            <w:tcW w:w="2126" w:type="dxa"/>
          </w:tcPr>
          <w:p w:rsidR="009A34CB" w:rsidRPr="009A34CB" w:rsidRDefault="009A34CB" w:rsidP="009A34CB">
            <w:pPr>
              <w:rPr>
                <w:rFonts w:cs="Times New Roman"/>
                <w:color w:val="000000"/>
                <w:szCs w:val="24"/>
              </w:rPr>
            </w:pPr>
            <w:r w:rsidRPr="009A34CB">
              <w:rPr>
                <w:rFonts w:cs="Times New Roman"/>
                <w:color w:val="000000"/>
                <w:szCs w:val="24"/>
              </w:rPr>
              <w:t>Учить соблюдать элементарные правила поведения на улице и в транспорте, элементарные правила дорожного движения. Расширять представления об опасных для жизни и здоровья предметах и ситуациях, с которыми дети сталкиваются в са</w:t>
            </w:r>
            <w:r>
              <w:rPr>
                <w:rFonts w:cs="Times New Roman"/>
                <w:color w:val="000000"/>
                <w:szCs w:val="24"/>
              </w:rPr>
              <w:t xml:space="preserve">ду и дома, на улице в природе. </w:t>
            </w:r>
          </w:p>
        </w:tc>
        <w:tc>
          <w:tcPr>
            <w:tcW w:w="4395" w:type="dxa"/>
            <w:gridSpan w:val="4"/>
          </w:tcPr>
          <w:p w:rsidR="009A34CB" w:rsidRDefault="009A34CB" w:rsidP="00487648">
            <w:pPr>
              <w:pStyle w:val="Default"/>
              <w:rPr>
                <w:sz w:val="28"/>
              </w:rPr>
            </w:pPr>
            <w:r w:rsidRPr="009A34CB">
              <w:rPr>
                <w:sz w:val="28"/>
              </w:rPr>
              <w:t>Знакомство детей с правилами безопасного поведения</w:t>
            </w:r>
            <w:proofErr w:type="gramStart"/>
            <w:r w:rsidRPr="009A34CB">
              <w:rPr>
                <w:sz w:val="28"/>
              </w:rPr>
              <w:t>.</w:t>
            </w:r>
            <w:proofErr w:type="gramEnd"/>
            <w:r w:rsidRPr="009A34CB">
              <w:rPr>
                <w:sz w:val="28"/>
              </w:rPr>
              <w:t xml:space="preserve"> (</w:t>
            </w:r>
            <w:proofErr w:type="gramStart"/>
            <w:r w:rsidRPr="009A34CB">
              <w:rPr>
                <w:sz w:val="28"/>
              </w:rPr>
              <w:t>о</w:t>
            </w:r>
            <w:proofErr w:type="gramEnd"/>
            <w:r w:rsidRPr="009A34CB">
              <w:rPr>
                <w:sz w:val="28"/>
              </w:rPr>
              <w:t>пасные ситуации, общение с незнакомыми людьми, пожароопасные предметы, опасность в быту, на улице). Расширение знаний о правилах дорожного движения дорожных знаках</w:t>
            </w:r>
            <w:proofErr w:type="gramStart"/>
            <w:r w:rsidRPr="009A34CB">
              <w:rPr>
                <w:sz w:val="28"/>
              </w:rPr>
              <w:t>.</w:t>
            </w:r>
            <w:proofErr w:type="gramEnd"/>
            <w:r w:rsidRPr="009A34CB">
              <w:rPr>
                <w:sz w:val="28"/>
              </w:rPr>
              <w:t xml:space="preserve"> (</w:t>
            </w:r>
            <w:proofErr w:type="gramStart"/>
            <w:r w:rsidRPr="009A34CB">
              <w:rPr>
                <w:sz w:val="28"/>
              </w:rPr>
              <w:t>р</w:t>
            </w:r>
            <w:proofErr w:type="gramEnd"/>
            <w:r w:rsidRPr="009A34CB">
              <w:rPr>
                <w:sz w:val="28"/>
              </w:rPr>
              <w:t>азличия   проезжей части и тротуара, пешеходный переход «зебра», подземный переход, дорожные знаки «Дети», «Пешеходный переход», «Въезд запрещен», «Подача звукового сигнала запрещена», «Движение прямо», «Движение направо», «Место остановки автобуса, троллейбуса, трамвая»)</w:t>
            </w:r>
            <w:r>
              <w:rPr>
                <w:sz w:val="28"/>
              </w:rPr>
              <w:t xml:space="preserve"> </w:t>
            </w:r>
            <w:r w:rsidRPr="009A34CB">
              <w:rPr>
                <w:sz w:val="28"/>
              </w:rPr>
              <w:t xml:space="preserve">специальных видах транспорта (скорая помощь, пожарная, полиция) Понятия о взаимосвязи и взаимодействии в природе. Воспитание у детей природоохранного представления о том, какие действия вредят природе, портят ее, а какие способствуют ее восстановлению.  </w:t>
            </w:r>
            <w:proofErr w:type="gramStart"/>
            <w:r w:rsidRPr="009A34CB">
              <w:rPr>
                <w:sz w:val="28"/>
              </w:rPr>
              <w:t xml:space="preserve">Знания о безопасном поведении в природе (знакомство со съедобными и несъедобными грибами, ягодами и растениями, </w:t>
            </w:r>
            <w:r w:rsidRPr="009A34CB">
              <w:rPr>
                <w:sz w:val="28"/>
              </w:rPr>
              <w:lastRenderedPageBreak/>
              <w:t>контактах с животными (не трогать руками, не дразнить, не пугать)</w:t>
            </w:r>
            <w:proofErr w:type="gramEnd"/>
          </w:p>
        </w:tc>
        <w:tc>
          <w:tcPr>
            <w:tcW w:w="1666" w:type="dxa"/>
          </w:tcPr>
          <w:p w:rsidR="009A34CB" w:rsidRDefault="009A34CB" w:rsidP="00487648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Беседы, игровые </w:t>
            </w:r>
            <w:r w:rsidRPr="009A34CB">
              <w:rPr>
                <w:sz w:val="28"/>
              </w:rPr>
              <w:t>занятия, развлечения, досуги. Проектная деятельность. Чтение художественной литературы. Дидактические игры. Сюжетно-ролевые игры Целевые прогулки, Экскурсии Проведение экологических акци</w:t>
            </w:r>
            <w:r>
              <w:rPr>
                <w:sz w:val="28"/>
              </w:rPr>
              <w:t>й, выставки детского творчества</w:t>
            </w:r>
          </w:p>
        </w:tc>
      </w:tr>
    </w:tbl>
    <w:p w:rsidR="00FE7265" w:rsidRDefault="00982A29" w:rsidP="00982A29">
      <w:pPr>
        <w:pStyle w:val="Default"/>
        <w:jc w:val="center"/>
        <w:rPr>
          <w:sz w:val="28"/>
        </w:rPr>
      </w:pPr>
      <w:r>
        <w:rPr>
          <w:sz w:val="28"/>
        </w:rPr>
        <w:lastRenderedPageBreak/>
        <w:t>Методы работы по развитию трудовой деятельности.</w:t>
      </w:r>
    </w:p>
    <w:p w:rsidR="00982A29" w:rsidRDefault="00982A29" w:rsidP="00982A29">
      <w:pPr>
        <w:pStyle w:val="Default"/>
        <w:rPr>
          <w:sz w:val="28"/>
        </w:rPr>
      </w:pPr>
      <w:r>
        <w:rPr>
          <w:sz w:val="28"/>
        </w:rPr>
        <w:t>Главная цель развития трудовой деятельности: формирование позитивных установок к различным видам труда и творчества.</w:t>
      </w:r>
    </w:p>
    <w:p w:rsidR="00982A29" w:rsidRPr="00982A29" w:rsidRDefault="00982A29" w:rsidP="00982A29">
      <w:pPr>
        <w:rPr>
          <w:rFonts w:cs="Times New Roman"/>
          <w:color w:val="000000"/>
          <w:szCs w:val="24"/>
        </w:rPr>
      </w:pPr>
      <w:r w:rsidRPr="00982A29">
        <w:rPr>
          <w:rFonts w:cs="Times New Roman"/>
          <w:color w:val="000000"/>
          <w:szCs w:val="24"/>
        </w:rPr>
        <w:t>Дошкольников зна</w:t>
      </w:r>
      <w:r>
        <w:rPr>
          <w:rFonts w:cs="Times New Roman"/>
          <w:color w:val="000000"/>
          <w:szCs w:val="24"/>
        </w:rPr>
        <w:t>комят с разными видами труда: н</w:t>
      </w:r>
      <w:r w:rsidRPr="00982A29">
        <w:rPr>
          <w:rFonts w:cs="Times New Roman"/>
          <w:color w:val="000000"/>
          <w:szCs w:val="24"/>
        </w:rPr>
        <w:t>авыки культуры быта</w:t>
      </w:r>
      <w:r>
        <w:rPr>
          <w:rFonts w:cs="Times New Roman"/>
          <w:color w:val="000000"/>
          <w:szCs w:val="24"/>
        </w:rPr>
        <w:t xml:space="preserve"> (труд по самообслуживанию);  о</w:t>
      </w:r>
      <w:r w:rsidRPr="00982A29">
        <w:rPr>
          <w:rFonts w:cs="Times New Roman"/>
          <w:color w:val="000000"/>
          <w:szCs w:val="24"/>
        </w:rPr>
        <w:t>знакомление с трудом вз</w:t>
      </w:r>
      <w:r>
        <w:rPr>
          <w:rFonts w:cs="Times New Roman"/>
          <w:color w:val="000000"/>
          <w:szCs w:val="24"/>
        </w:rPr>
        <w:t>рослых; х</w:t>
      </w:r>
      <w:r w:rsidRPr="00982A29">
        <w:rPr>
          <w:rFonts w:cs="Times New Roman"/>
          <w:color w:val="000000"/>
          <w:szCs w:val="24"/>
        </w:rPr>
        <w:t>озяйственно-бытовой труд (содружество взрослого и ребенк</w:t>
      </w:r>
      <w:r>
        <w:rPr>
          <w:rFonts w:cs="Times New Roman"/>
          <w:color w:val="000000"/>
          <w:szCs w:val="24"/>
        </w:rPr>
        <w:t>а, совместная деятельности); труд в природе;  р</w:t>
      </w:r>
      <w:r w:rsidRPr="00982A29">
        <w:rPr>
          <w:rFonts w:cs="Times New Roman"/>
          <w:color w:val="000000"/>
          <w:szCs w:val="24"/>
        </w:rPr>
        <w:t xml:space="preserve">учной труд (мотивация – сделать приятное взрослому, другу-ровеснику, младшему ребенку). </w:t>
      </w:r>
    </w:p>
    <w:p w:rsidR="00982A29" w:rsidRDefault="00982A29" w:rsidP="00982A29">
      <w:pPr>
        <w:pStyle w:val="Default"/>
        <w:jc w:val="center"/>
        <w:rPr>
          <w:sz w:val="28"/>
        </w:rPr>
      </w:pPr>
      <w:r>
        <w:rPr>
          <w:sz w:val="28"/>
        </w:rPr>
        <w:t>Формы организации трудовой деятельности.</w:t>
      </w:r>
    </w:p>
    <w:p w:rsidR="00982A29" w:rsidRDefault="00982A29" w:rsidP="00982A29">
      <w:pPr>
        <w:pStyle w:val="Default"/>
        <w:rPr>
          <w:sz w:val="28"/>
        </w:rPr>
      </w:pPr>
      <w:r>
        <w:rPr>
          <w:sz w:val="28"/>
        </w:rPr>
        <w:t>Поручения: простые, сложные, эпизодические и длительные, коллективные (не более 35-40 минут) и индивидуальные. Дежурство (не более 20 минут).</w:t>
      </w:r>
    </w:p>
    <w:p w:rsidR="00982A29" w:rsidRDefault="00982A29" w:rsidP="00982A29">
      <w:pPr>
        <w:pStyle w:val="Default"/>
        <w:jc w:val="center"/>
        <w:rPr>
          <w:sz w:val="28"/>
        </w:rPr>
      </w:pPr>
      <w:r>
        <w:rPr>
          <w:sz w:val="28"/>
        </w:rPr>
        <w:t>Методы и приёмы трудового воспитания.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2A29" w:rsidTr="006B2D00">
        <w:tc>
          <w:tcPr>
            <w:tcW w:w="4785" w:type="dxa"/>
          </w:tcPr>
          <w:p w:rsidR="00982A29" w:rsidRDefault="00982A29" w:rsidP="00982A29">
            <w:pPr>
              <w:pStyle w:val="Default"/>
              <w:rPr>
                <w:sz w:val="28"/>
              </w:rPr>
            </w:pPr>
            <w:r w:rsidRPr="00982A29">
              <w:rPr>
                <w:sz w:val="28"/>
              </w:rPr>
              <w:t>I – группа методов: Формирование нравственных представлений, суждений, оценок.</w:t>
            </w:r>
          </w:p>
        </w:tc>
        <w:tc>
          <w:tcPr>
            <w:tcW w:w="4786" w:type="dxa"/>
          </w:tcPr>
          <w:p w:rsidR="00982A29" w:rsidRDefault="00982A29" w:rsidP="00982A29">
            <w:pPr>
              <w:pStyle w:val="Default"/>
              <w:rPr>
                <w:sz w:val="28"/>
              </w:rPr>
            </w:pPr>
            <w:r w:rsidRPr="00982A29">
              <w:rPr>
                <w:sz w:val="28"/>
              </w:rPr>
              <w:t>II – группа методов: Создание у детей практическо</w:t>
            </w:r>
            <w:r>
              <w:rPr>
                <w:sz w:val="28"/>
              </w:rPr>
              <w:t xml:space="preserve">го опыта трудовой деятельности </w:t>
            </w:r>
          </w:p>
        </w:tc>
      </w:tr>
      <w:tr w:rsidR="00982A29" w:rsidTr="006B2D00">
        <w:tc>
          <w:tcPr>
            <w:tcW w:w="4785" w:type="dxa"/>
          </w:tcPr>
          <w:p w:rsidR="00982A29" w:rsidRDefault="00982A29" w:rsidP="00982A29">
            <w:pPr>
              <w:pStyle w:val="Default"/>
              <w:rPr>
                <w:sz w:val="28"/>
              </w:rPr>
            </w:pPr>
            <w:r w:rsidRPr="00982A29">
              <w:rPr>
                <w:sz w:val="28"/>
              </w:rPr>
              <w:t>- Решение маленьких логических задач, загадок</w:t>
            </w:r>
          </w:p>
          <w:p w:rsidR="00982A29" w:rsidRDefault="00982A29" w:rsidP="00982A29">
            <w:pPr>
              <w:pStyle w:val="Default"/>
              <w:rPr>
                <w:sz w:val="28"/>
              </w:rPr>
            </w:pPr>
            <w:r w:rsidRPr="00982A29">
              <w:rPr>
                <w:sz w:val="28"/>
              </w:rPr>
              <w:t xml:space="preserve">- Приучение к размышлению, эвристические беседы </w:t>
            </w:r>
          </w:p>
          <w:p w:rsidR="00982A29" w:rsidRDefault="00982A29" w:rsidP="00982A29">
            <w:pPr>
              <w:pStyle w:val="Default"/>
              <w:rPr>
                <w:sz w:val="28"/>
              </w:rPr>
            </w:pPr>
            <w:r w:rsidRPr="00982A29">
              <w:rPr>
                <w:sz w:val="28"/>
              </w:rPr>
              <w:t xml:space="preserve">- Беседы на этические темы </w:t>
            </w:r>
          </w:p>
          <w:p w:rsidR="00982A29" w:rsidRDefault="00982A29" w:rsidP="00982A29">
            <w:pPr>
              <w:pStyle w:val="Default"/>
              <w:rPr>
                <w:sz w:val="28"/>
              </w:rPr>
            </w:pPr>
            <w:r w:rsidRPr="00982A29">
              <w:rPr>
                <w:sz w:val="28"/>
              </w:rPr>
              <w:t>- Чтение художественной литературы - Рассматривание иллюстраций</w:t>
            </w:r>
          </w:p>
          <w:p w:rsidR="00982A29" w:rsidRDefault="00982A29" w:rsidP="00982A29">
            <w:pPr>
              <w:pStyle w:val="Default"/>
              <w:rPr>
                <w:sz w:val="28"/>
              </w:rPr>
            </w:pPr>
            <w:r w:rsidRPr="00982A29">
              <w:rPr>
                <w:sz w:val="28"/>
              </w:rPr>
              <w:t xml:space="preserve">- Рассказывание и обсуждение картин, иллюстраций </w:t>
            </w:r>
          </w:p>
          <w:p w:rsidR="00982A29" w:rsidRDefault="00982A29" w:rsidP="00982A29">
            <w:pPr>
              <w:pStyle w:val="Default"/>
              <w:rPr>
                <w:sz w:val="28"/>
              </w:rPr>
            </w:pPr>
            <w:r w:rsidRPr="00982A29">
              <w:rPr>
                <w:sz w:val="28"/>
              </w:rPr>
              <w:t xml:space="preserve">- Просмотр телепередач, диафильмов, видеофильмов </w:t>
            </w:r>
          </w:p>
          <w:p w:rsidR="00982A29" w:rsidRDefault="00982A29" w:rsidP="00982A29">
            <w:pPr>
              <w:pStyle w:val="Default"/>
              <w:rPr>
                <w:sz w:val="28"/>
              </w:rPr>
            </w:pPr>
            <w:r w:rsidRPr="00982A29">
              <w:rPr>
                <w:sz w:val="28"/>
              </w:rPr>
              <w:t xml:space="preserve">- Задачи на решение коммуникативных </w:t>
            </w:r>
            <w:r>
              <w:rPr>
                <w:sz w:val="28"/>
              </w:rPr>
              <w:t xml:space="preserve">ситуаций </w:t>
            </w:r>
          </w:p>
          <w:p w:rsidR="00982A29" w:rsidRDefault="00982A29" w:rsidP="00982A29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- Придумывание сказок </w:t>
            </w:r>
          </w:p>
        </w:tc>
        <w:tc>
          <w:tcPr>
            <w:tcW w:w="4786" w:type="dxa"/>
          </w:tcPr>
          <w:p w:rsidR="00982A29" w:rsidRDefault="00982A29" w:rsidP="00982A29">
            <w:pPr>
              <w:rPr>
                <w:rFonts w:cs="Times New Roman"/>
                <w:color w:val="000000"/>
                <w:szCs w:val="24"/>
              </w:rPr>
            </w:pPr>
            <w:r w:rsidRPr="00982A29">
              <w:rPr>
                <w:rFonts w:cs="Times New Roman"/>
                <w:color w:val="000000"/>
                <w:szCs w:val="24"/>
              </w:rPr>
              <w:t xml:space="preserve">- Приучение к положительным формам общественного поведения </w:t>
            </w:r>
          </w:p>
          <w:p w:rsidR="00982A29" w:rsidRDefault="00982A29" w:rsidP="00982A29">
            <w:pPr>
              <w:rPr>
                <w:rFonts w:cs="Times New Roman"/>
                <w:color w:val="000000"/>
                <w:szCs w:val="24"/>
              </w:rPr>
            </w:pPr>
            <w:r w:rsidRPr="00982A29">
              <w:rPr>
                <w:rFonts w:cs="Times New Roman"/>
                <w:color w:val="000000"/>
                <w:szCs w:val="24"/>
              </w:rPr>
              <w:t xml:space="preserve">- Показ действий </w:t>
            </w:r>
          </w:p>
          <w:p w:rsidR="00982A29" w:rsidRDefault="00982A29" w:rsidP="00982A29">
            <w:pPr>
              <w:rPr>
                <w:rFonts w:cs="Times New Roman"/>
                <w:color w:val="000000"/>
                <w:szCs w:val="24"/>
              </w:rPr>
            </w:pPr>
            <w:r w:rsidRPr="00982A29">
              <w:rPr>
                <w:rFonts w:cs="Times New Roman"/>
                <w:color w:val="000000"/>
                <w:szCs w:val="24"/>
              </w:rPr>
              <w:t xml:space="preserve">- Пример взрослого и детей </w:t>
            </w:r>
          </w:p>
          <w:p w:rsidR="00982A29" w:rsidRDefault="00982A29" w:rsidP="00982A29">
            <w:pPr>
              <w:rPr>
                <w:rFonts w:cs="Times New Roman"/>
                <w:color w:val="000000"/>
                <w:szCs w:val="24"/>
              </w:rPr>
            </w:pPr>
            <w:r w:rsidRPr="00982A29">
              <w:rPr>
                <w:rFonts w:cs="Times New Roman"/>
                <w:color w:val="000000"/>
                <w:szCs w:val="24"/>
              </w:rPr>
              <w:t xml:space="preserve">- Целенаправленное наблюдение </w:t>
            </w:r>
          </w:p>
          <w:p w:rsidR="00982A29" w:rsidRDefault="00982A29" w:rsidP="00982A29">
            <w:pPr>
              <w:rPr>
                <w:rFonts w:cs="Times New Roman"/>
                <w:color w:val="000000"/>
                <w:szCs w:val="24"/>
              </w:rPr>
            </w:pPr>
            <w:r w:rsidRPr="00982A29">
              <w:rPr>
                <w:rFonts w:cs="Times New Roman"/>
                <w:color w:val="000000"/>
                <w:szCs w:val="24"/>
              </w:rPr>
              <w:t xml:space="preserve">- Организация интересной деятельности (общественно-полезный характер) </w:t>
            </w:r>
          </w:p>
          <w:p w:rsidR="00982A29" w:rsidRDefault="00982A29" w:rsidP="00982A29">
            <w:pPr>
              <w:rPr>
                <w:rFonts w:cs="Times New Roman"/>
                <w:color w:val="000000"/>
                <w:szCs w:val="24"/>
              </w:rPr>
            </w:pPr>
            <w:r w:rsidRPr="00982A29">
              <w:rPr>
                <w:rFonts w:cs="Times New Roman"/>
                <w:color w:val="000000"/>
                <w:szCs w:val="24"/>
              </w:rPr>
              <w:t xml:space="preserve">- Разыгрывание коммуникативных ситуаций </w:t>
            </w:r>
          </w:p>
          <w:p w:rsidR="00982A29" w:rsidRPr="00982A29" w:rsidRDefault="00982A29" w:rsidP="00982A29">
            <w:pPr>
              <w:rPr>
                <w:rFonts w:cs="Times New Roman"/>
                <w:color w:val="000000"/>
                <w:szCs w:val="24"/>
              </w:rPr>
            </w:pPr>
            <w:r w:rsidRPr="00982A29">
              <w:rPr>
                <w:rFonts w:cs="Times New Roman"/>
                <w:color w:val="000000"/>
                <w:szCs w:val="24"/>
              </w:rPr>
              <w:t xml:space="preserve">- Создание контрольных педагогических ситуаций </w:t>
            </w:r>
          </w:p>
          <w:p w:rsidR="00982A29" w:rsidRDefault="00982A29" w:rsidP="00982A29">
            <w:pPr>
              <w:pStyle w:val="Default"/>
              <w:rPr>
                <w:sz w:val="28"/>
              </w:rPr>
            </w:pPr>
          </w:p>
        </w:tc>
      </w:tr>
    </w:tbl>
    <w:p w:rsidR="00982A29" w:rsidRDefault="00C70816" w:rsidP="00C70816">
      <w:pPr>
        <w:pStyle w:val="Default"/>
        <w:jc w:val="center"/>
        <w:rPr>
          <w:sz w:val="28"/>
        </w:rPr>
      </w:pPr>
      <w:r>
        <w:rPr>
          <w:sz w:val="28"/>
        </w:rPr>
        <w:t>Содержание деятельности по трудовому воспитанию.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42"/>
        <w:gridCol w:w="4111"/>
        <w:gridCol w:w="1666"/>
      </w:tblGrid>
      <w:tr w:rsidR="00C70816" w:rsidTr="006B2D00">
        <w:tc>
          <w:tcPr>
            <w:tcW w:w="1101" w:type="dxa"/>
          </w:tcPr>
          <w:p w:rsidR="00C70816" w:rsidRDefault="00C70816" w:rsidP="00C70816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2551" w:type="dxa"/>
          </w:tcPr>
          <w:p w:rsidR="00C70816" w:rsidRDefault="00C70816" w:rsidP="00C70816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4253" w:type="dxa"/>
            <w:gridSpan w:val="2"/>
          </w:tcPr>
          <w:p w:rsidR="00C70816" w:rsidRDefault="00C70816" w:rsidP="00C70816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деятельности</w:t>
            </w:r>
          </w:p>
        </w:tc>
        <w:tc>
          <w:tcPr>
            <w:tcW w:w="1666" w:type="dxa"/>
          </w:tcPr>
          <w:p w:rsidR="00C70816" w:rsidRDefault="00C70816" w:rsidP="00C70816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Методы организации</w:t>
            </w:r>
          </w:p>
        </w:tc>
      </w:tr>
      <w:tr w:rsidR="00C70816" w:rsidTr="006B2D00">
        <w:tc>
          <w:tcPr>
            <w:tcW w:w="1101" w:type="dxa"/>
          </w:tcPr>
          <w:p w:rsidR="00C70816" w:rsidRDefault="00C70816" w:rsidP="00C70816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Младший </w:t>
            </w:r>
          </w:p>
        </w:tc>
        <w:tc>
          <w:tcPr>
            <w:tcW w:w="2551" w:type="dxa"/>
          </w:tcPr>
          <w:p w:rsidR="00C70816" w:rsidRDefault="00C70816" w:rsidP="00C70816">
            <w:pPr>
              <w:pStyle w:val="Default"/>
              <w:rPr>
                <w:sz w:val="28"/>
              </w:rPr>
            </w:pPr>
            <w:r w:rsidRPr="00C70816">
              <w:rPr>
                <w:sz w:val="28"/>
              </w:rPr>
              <w:t>Воспитывать интерес к труду взрослых, желание участвовать в трудовой деятельности. Учить ухаживать за растениями и животными.</w:t>
            </w:r>
          </w:p>
        </w:tc>
        <w:tc>
          <w:tcPr>
            <w:tcW w:w="4253" w:type="dxa"/>
            <w:gridSpan w:val="2"/>
          </w:tcPr>
          <w:p w:rsidR="00C70816" w:rsidRDefault="00C70816" w:rsidP="00C70816">
            <w:pPr>
              <w:pStyle w:val="Default"/>
              <w:rPr>
                <w:sz w:val="28"/>
              </w:rPr>
            </w:pPr>
            <w:r w:rsidRPr="00C70816">
              <w:rPr>
                <w:sz w:val="28"/>
              </w:rPr>
              <w:t>Воспитание интереса к труду взрослых, наблюдение в ближайшем окружении, обращая внимание на трудовые действия и их результат (медицинская сестра, повар)</w:t>
            </w:r>
            <w:r w:rsidR="00F30B15">
              <w:rPr>
                <w:sz w:val="28"/>
              </w:rPr>
              <w:t>.</w:t>
            </w:r>
            <w:r w:rsidRPr="00C70816">
              <w:rPr>
                <w:sz w:val="28"/>
              </w:rPr>
              <w:t xml:space="preserve"> Воспитание желания участвовать в трудовой</w:t>
            </w:r>
            <w:r>
              <w:rPr>
                <w:sz w:val="28"/>
              </w:rPr>
              <w:t xml:space="preserve"> </w:t>
            </w:r>
            <w:r w:rsidRPr="00C70816">
              <w:rPr>
                <w:sz w:val="28"/>
              </w:rPr>
              <w:t xml:space="preserve">деятельности. Побуждение к выполнению элементарных </w:t>
            </w:r>
            <w:r w:rsidRPr="00C70816">
              <w:rPr>
                <w:sz w:val="28"/>
              </w:rPr>
              <w:lastRenderedPageBreak/>
              <w:t>поручений: разложить материалы к занятиям, убрать место после игры, расчистить дорожки от снега. Уход за растениями и животными (полив растений, вытирание пыли с крупных листьев, посев крупных семян цветов, посадка лука, поливка ра</w:t>
            </w:r>
            <w:r>
              <w:rPr>
                <w:sz w:val="28"/>
              </w:rPr>
              <w:t>стений на грядке, сбор овощей</w:t>
            </w:r>
            <w:r w:rsidRPr="00C70816">
              <w:rPr>
                <w:sz w:val="28"/>
              </w:rPr>
              <w:t>)</w:t>
            </w:r>
          </w:p>
        </w:tc>
        <w:tc>
          <w:tcPr>
            <w:tcW w:w="1666" w:type="dxa"/>
          </w:tcPr>
          <w:p w:rsidR="00C70816" w:rsidRDefault="00C70816" w:rsidP="00C70816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lastRenderedPageBreak/>
              <w:t>Занятия по т</w:t>
            </w:r>
            <w:r w:rsidRPr="00C70816">
              <w:rPr>
                <w:sz w:val="28"/>
              </w:rPr>
              <w:t>радиционной схеме, игровые занятия. Чтение художественной литературы</w:t>
            </w:r>
            <w:r w:rsidRPr="00C70816">
              <w:rPr>
                <w:sz w:val="28"/>
              </w:rPr>
              <w:lastRenderedPageBreak/>
              <w:t>. Дидактические игры. Режимные моменты. Сюжетно-ролевые</w:t>
            </w:r>
            <w:r>
              <w:rPr>
                <w:sz w:val="28"/>
              </w:rPr>
              <w:t xml:space="preserve"> игры, наблюдения.</w:t>
            </w:r>
          </w:p>
        </w:tc>
      </w:tr>
      <w:tr w:rsidR="00C70816" w:rsidTr="006B2D00">
        <w:tc>
          <w:tcPr>
            <w:tcW w:w="1101" w:type="dxa"/>
          </w:tcPr>
          <w:p w:rsidR="00C70816" w:rsidRDefault="00C70816" w:rsidP="00C70816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Средний </w:t>
            </w:r>
          </w:p>
        </w:tc>
        <w:tc>
          <w:tcPr>
            <w:tcW w:w="2551" w:type="dxa"/>
          </w:tcPr>
          <w:p w:rsidR="00C70816" w:rsidRDefault="00C70816" w:rsidP="00C70816">
            <w:pPr>
              <w:pStyle w:val="Default"/>
              <w:rPr>
                <w:sz w:val="28"/>
              </w:rPr>
            </w:pPr>
            <w:r w:rsidRPr="00C70816">
              <w:rPr>
                <w:sz w:val="28"/>
              </w:rPr>
              <w:t>Воспитывать положительное отношение к труду, желание трудиться. Формировать начала ответственного отношения к порученному заданию (умение и желание доводить дело до конца, стремление сделать его хорошо). Приучать детей к самостоятельному поддержанию порядка в групповой комнате и на участке детского сада. Воспитание интереса и уважения к труду взрослых</w:t>
            </w:r>
          </w:p>
        </w:tc>
        <w:tc>
          <w:tcPr>
            <w:tcW w:w="4253" w:type="dxa"/>
            <w:gridSpan w:val="2"/>
          </w:tcPr>
          <w:p w:rsidR="00C70816" w:rsidRDefault="00C70816" w:rsidP="00C70816">
            <w:pPr>
              <w:pStyle w:val="Default"/>
              <w:rPr>
                <w:sz w:val="28"/>
              </w:rPr>
            </w:pPr>
            <w:r w:rsidRPr="00C70816">
              <w:rPr>
                <w:sz w:val="28"/>
              </w:rPr>
              <w:t xml:space="preserve">Обучение выполнению индивидуальных и коллективных поручений, формирование умения договариваться с помощью воспитателя о распределении работы, заботиться о своевременном завершении совместного задания.  Обучение выполнению обязанностей дежурных по столовой, по подготовке к занятиям. Уход за растениями, выращивание рассады для огорода и цветника, пересадка растений. Забота о животных. Уточнение представлений о труде сотрудников дошкольного учреждения. </w:t>
            </w:r>
            <w:proofErr w:type="gramStart"/>
            <w:r w:rsidRPr="00C70816">
              <w:rPr>
                <w:sz w:val="28"/>
              </w:rPr>
              <w:t>В. Знакомство с профессиями строителя, портного, парикмахера, писателя, артиста, библиотекаря, фермера, продавца.</w:t>
            </w:r>
            <w:proofErr w:type="gramEnd"/>
            <w:r w:rsidRPr="00C70816">
              <w:rPr>
                <w:sz w:val="28"/>
              </w:rPr>
              <w:t xml:space="preserve"> Способствование стремлению отражать в игровой деятельности знания, полученные о труде взрослых.</w:t>
            </w:r>
          </w:p>
        </w:tc>
        <w:tc>
          <w:tcPr>
            <w:tcW w:w="1666" w:type="dxa"/>
          </w:tcPr>
          <w:p w:rsidR="00C70816" w:rsidRDefault="00C70816" w:rsidP="00C70816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Игры-занятия, </w:t>
            </w:r>
            <w:r w:rsidRPr="00C70816">
              <w:rPr>
                <w:sz w:val="28"/>
              </w:rPr>
              <w:t>Дежурство  Чтение художественной литературы. Дидактические игры. Режимные моменты.  Сюжетно-ролевые игры Целевые прогулки Наблюдения, экскурси</w:t>
            </w:r>
            <w:r>
              <w:rPr>
                <w:sz w:val="28"/>
              </w:rPr>
              <w:t>и</w:t>
            </w:r>
          </w:p>
        </w:tc>
      </w:tr>
      <w:tr w:rsidR="00C70816" w:rsidTr="00B4667C">
        <w:tc>
          <w:tcPr>
            <w:tcW w:w="1101" w:type="dxa"/>
          </w:tcPr>
          <w:p w:rsidR="00C70816" w:rsidRDefault="00C70816" w:rsidP="00C70816">
            <w:pPr>
              <w:pStyle w:val="Default"/>
              <w:rPr>
                <w:sz w:val="28"/>
              </w:rPr>
            </w:pPr>
            <w:proofErr w:type="gramStart"/>
            <w:r>
              <w:rPr>
                <w:sz w:val="28"/>
              </w:rPr>
              <w:t>Старший</w:t>
            </w:r>
            <w:proofErr w:type="gramEnd"/>
            <w:r>
              <w:rPr>
                <w:sz w:val="28"/>
              </w:rPr>
              <w:t xml:space="preserve"> и подготовительный к школе</w:t>
            </w:r>
          </w:p>
        </w:tc>
        <w:tc>
          <w:tcPr>
            <w:tcW w:w="2693" w:type="dxa"/>
            <w:gridSpan w:val="2"/>
          </w:tcPr>
          <w:p w:rsidR="00C70816" w:rsidRDefault="00C70816" w:rsidP="00F30B15">
            <w:pPr>
              <w:pStyle w:val="Default"/>
              <w:rPr>
                <w:sz w:val="28"/>
              </w:rPr>
            </w:pPr>
            <w:r w:rsidRPr="00C70816">
              <w:rPr>
                <w:sz w:val="28"/>
              </w:rPr>
              <w:t xml:space="preserve">Воспитывать желание трудиться, выполнять поручения старательно, аккуратно, беречь материалы и предметы, убирать </w:t>
            </w:r>
            <w:r w:rsidRPr="00C70816">
              <w:rPr>
                <w:sz w:val="28"/>
              </w:rPr>
              <w:lastRenderedPageBreak/>
              <w:t>их на место после работы</w:t>
            </w:r>
            <w:r w:rsidR="00F30B15">
              <w:rPr>
                <w:sz w:val="28"/>
              </w:rPr>
              <w:t>.</w:t>
            </w:r>
            <w:r w:rsidRPr="00C70816">
              <w:rPr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C70816" w:rsidRDefault="00F30B15" w:rsidP="00F30B15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lastRenderedPageBreak/>
              <w:t>Воспитывать ж</w:t>
            </w:r>
            <w:r w:rsidR="00C70816" w:rsidRPr="00C70816">
              <w:rPr>
                <w:sz w:val="28"/>
              </w:rPr>
              <w:t>елание участвовать в совместной трудовой деятельности наравне со всеми, стремление быть полезным окруж</w:t>
            </w:r>
            <w:r w:rsidR="00C70816">
              <w:rPr>
                <w:sz w:val="28"/>
              </w:rPr>
              <w:t xml:space="preserve">ающим, добиваться результатов. </w:t>
            </w:r>
            <w:r w:rsidR="00C70816" w:rsidRPr="00C70816">
              <w:rPr>
                <w:sz w:val="28"/>
              </w:rPr>
              <w:t xml:space="preserve">Приучение к постоянному поддержанию порядка в группе </w:t>
            </w:r>
            <w:r w:rsidR="00C70816" w:rsidRPr="00C70816">
              <w:rPr>
                <w:sz w:val="28"/>
              </w:rPr>
              <w:lastRenderedPageBreak/>
              <w:t xml:space="preserve">и на участке, самостоятельно проводить уборку (очистка дорожек и построек от снега, подметание дорожек, ремонт книг и игрушек, мытье игрушек и учебных материалов, протирание столов </w:t>
            </w:r>
            <w:proofErr w:type="spellStart"/>
            <w:r w:rsidR="00C70816" w:rsidRPr="00C70816">
              <w:rPr>
                <w:sz w:val="28"/>
              </w:rPr>
              <w:t>ит.п</w:t>
            </w:r>
            <w:proofErr w:type="spellEnd"/>
            <w:r w:rsidR="00C70816" w:rsidRPr="00C70816">
              <w:rPr>
                <w:sz w:val="28"/>
              </w:rPr>
              <w:t>.) Самостоятельное выполнение обязанностей дежурных по столовой, подготовки к занятиям. Уход за растениями и животными. Знакомство с трудом взрослых в промышленности и сельском хозяйстве. Знакомство с заслугами в труде наших соотечественников.</w:t>
            </w:r>
          </w:p>
        </w:tc>
        <w:tc>
          <w:tcPr>
            <w:tcW w:w="1666" w:type="dxa"/>
          </w:tcPr>
          <w:p w:rsidR="00C70816" w:rsidRDefault="00C70816" w:rsidP="00C70816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Игровые занятия, </w:t>
            </w:r>
            <w:r w:rsidRPr="00C70816">
              <w:rPr>
                <w:sz w:val="28"/>
              </w:rPr>
              <w:t xml:space="preserve">дежурство, развлечения,  досуги. Чтение художественной </w:t>
            </w:r>
            <w:r w:rsidRPr="00C70816">
              <w:rPr>
                <w:sz w:val="28"/>
              </w:rPr>
              <w:lastRenderedPageBreak/>
              <w:t>литературы. Дидактические игры. Режимные моменты.  Выставки детского творчества. Сюжетно-ролевые</w:t>
            </w:r>
            <w:r>
              <w:rPr>
                <w:sz w:val="28"/>
              </w:rPr>
              <w:t xml:space="preserve"> </w:t>
            </w:r>
            <w:r w:rsidRPr="00C70816">
              <w:rPr>
                <w:sz w:val="28"/>
              </w:rPr>
              <w:t xml:space="preserve">игры Экскурсии  Наблюдения. Проектная деятельность.  </w:t>
            </w:r>
          </w:p>
        </w:tc>
      </w:tr>
    </w:tbl>
    <w:p w:rsidR="00C70816" w:rsidRPr="00CD789C" w:rsidRDefault="00CD789C" w:rsidP="00C70816">
      <w:pPr>
        <w:pStyle w:val="Default"/>
        <w:rPr>
          <w:color w:val="FF0000"/>
          <w:sz w:val="28"/>
        </w:rPr>
      </w:pPr>
      <w:r w:rsidRPr="00CD789C">
        <w:rPr>
          <w:sz w:val="28"/>
        </w:rPr>
        <w:lastRenderedPageBreak/>
        <w:t>Подробное содержание образовательной работы ОО «Социально</w:t>
      </w:r>
      <w:r>
        <w:rPr>
          <w:sz w:val="28"/>
        </w:rPr>
        <w:t>-</w:t>
      </w:r>
      <w:r w:rsidRPr="00CD789C">
        <w:rPr>
          <w:sz w:val="28"/>
        </w:rPr>
        <w:t xml:space="preserve">коммуникативное развитие» прописано в </w:t>
      </w:r>
      <w:r>
        <w:rPr>
          <w:sz w:val="28"/>
        </w:rPr>
        <w:t>основной</w:t>
      </w:r>
      <w:r w:rsidRPr="00CD789C">
        <w:rPr>
          <w:sz w:val="28"/>
        </w:rPr>
        <w:t xml:space="preserve"> образовательной программе дошкольного образования </w:t>
      </w:r>
      <w:r>
        <w:rPr>
          <w:sz w:val="28"/>
        </w:rPr>
        <w:t xml:space="preserve">«От рождения до школы» под редакцией Н.Е. </w:t>
      </w:r>
      <w:proofErr w:type="spellStart"/>
      <w:r>
        <w:rPr>
          <w:sz w:val="28"/>
        </w:rPr>
        <w:t>Веракса</w:t>
      </w:r>
      <w:proofErr w:type="spellEnd"/>
      <w:r>
        <w:rPr>
          <w:sz w:val="28"/>
        </w:rPr>
        <w:t xml:space="preserve"> </w:t>
      </w:r>
      <w:r w:rsidRPr="006B2D00">
        <w:rPr>
          <w:color w:val="auto"/>
          <w:sz w:val="28"/>
        </w:rPr>
        <w:t xml:space="preserve">на стр. </w:t>
      </w:r>
      <w:r w:rsidR="00F621F2" w:rsidRPr="006B2D00">
        <w:rPr>
          <w:color w:val="auto"/>
          <w:sz w:val="28"/>
        </w:rPr>
        <w:t xml:space="preserve">48-64 </w:t>
      </w:r>
      <w:r w:rsidR="00FE30D2">
        <w:rPr>
          <w:color w:val="auto"/>
          <w:sz w:val="28"/>
        </w:rPr>
        <w:t xml:space="preserve">– </w:t>
      </w:r>
      <w:r w:rsidR="00FE30D2" w:rsidRPr="00FE30D2">
        <w:rPr>
          <w:color w:val="FF0000"/>
          <w:sz w:val="28"/>
        </w:rPr>
        <w:t>Приложение №</w:t>
      </w:r>
      <w:r w:rsidR="00FE30D2">
        <w:rPr>
          <w:color w:val="FF0000"/>
          <w:sz w:val="28"/>
        </w:rPr>
        <w:t>6.</w:t>
      </w:r>
    </w:p>
    <w:p w:rsidR="00982A29" w:rsidRDefault="00DB1F5E" w:rsidP="00DB1F5E">
      <w:pPr>
        <w:pStyle w:val="Default"/>
        <w:jc w:val="center"/>
        <w:rPr>
          <w:sz w:val="28"/>
        </w:rPr>
      </w:pPr>
      <w:r>
        <w:rPr>
          <w:sz w:val="28"/>
        </w:rPr>
        <w:t>Методы работы по образовательной области «Речевое развитие».</w:t>
      </w:r>
    </w:p>
    <w:p w:rsidR="00D226B7" w:rsidRDefault="00D226B7" w:rsidP="00DB1F5E">
      <w:pPr>
        <w:pStyle w:val="Default"/>
        <w:rPr>
          <w:sz w:val="28"/>
        </w:rPr>
      </w:pPr>
      <w:r>
        <w:rPr>
          <w:sz w:val="28"/>
        </w:rPr>
        <w:t>Основная цель данной образовательной области: формирование устной речи и навыков речевого общения с окружающими на основе овладения русским литературным языком.</w:t>
      </w:r>
    </w:p>
    <w:p w:rsidR="00D226B7" w:rsidRPr="00D226B7" w:rsidRDefault="00D226B7" w:rsidP="00D226B7">
      <w:pPr>
        <w:pStyle w:val="Default"/>
        <w:jc w:val="center"/>
        <w:rPr>
          <w:sz w:val="28"/>
        </w:rPr>
      </w:pPr>
      <w:r w:rsidRPr="00D226B7">
        <w:rPr>
          <w:sz w:val="28"/>
        </w:rPr>
        <w:t xml:space="preserve">Основные направления работы по развитию речи </w:t>
      </w:r>
      <w:r>
        <w:rPr>
          <w:sz w:val="28"/>
        </w:rPr>
        <w:t>детей в дошкольной организации.</w:t>
      </w:r>
    </w:p>
    <w:p w:rsidR="00D226B7" w:rsidRDefault="00D226B7" w:rsidP="00D226B7">
      <w:pPr>
        <w:pStyle w:val="Default"/>
        <w:rPr>
          <w:sz w:val="28"/>
        </w:rPr>
      </w:pPr>
      <w:r w:rsidRPr="00D226B7">
        <w:rPr>
          <w:sz w:val="28"/>
        </w:rPr>
        <w:t xml:space="preserve">1. 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 </w:t>
      </w:r>
    </w:p>
    <w:p w:rsidR="00D226B7" w:rsidRDefault="00D226B7" w:rsidP="00D226B7">
      <w:pPr>
        <w:pStyle w:val="Default"/>
        <w:rPr>
          <w:sz w:val="28"/>
        </w:rPr>
      </w:pPr>
      <w:r w:rsidRPr="00D226B7">
        <w:rPr>
          <w:sz w:val="28"/>
        </w:rPr>
        <w:t xml:space="preserve">2. Воспитание звуковой культуры речи: развитие восприятия звуков родной речи и произношения. </w:t>
      </w:r>
    </w:p>
    <w:p w:rsidR="00D226B7" w:rsidRDefault="00D226B7" w:rsidP="00D226B7">
      <w:pPr>
        <w:pStyle w:val="Default"/>
        <w:rPr>
          <w:sz w:val="28"/>
        </w:rPr>
      </w:pPr>
      <w:r w:rsidRPr="00D226B7">
        <w:rPr>
          <w:sz w:val="28"/>
        </w:rPr>
        <w:t xml:space="preserve">3. Формирование грамматического строя: </w:t>
      </w:r>
    </w:p>
    <w:p w:rsidR="00D226B7" w:rsidRDefault="00D226B7" w:rsidP="00D226B7">
      <w:pPr>
        <w:pStyle w:val="Default"/>
        <w:rPr>
          <w:sz w:val="28"/>
        </w:rPr>
      </w:pPr>
      <w:r w:rsidRPr="00D226B7">
        <w:rPr>
          <w:sz w:val="28"/>
        </w:rPr>
        <w:t>• Морфология (изменение слов по родам, числам</w:t>
      </w:r>
      <w:proofErr w:type="gramStart"/>
      <w:r w:rsidRPr="00D226B7">
        <w:rPr>
          <w:sz w:val="28"/>
        </w:rPr>
        <w:t>.</w:t>
      </w:r>
      <w:proofErr w:type="gramEnd"/>
      <w:r w:rsidRPr="00D226B7">
        <w:rPr>
          <w:sz w:val="28"/>
        </w:rPr>
        <w:t xml:space="preserve"> </w:t>
      </w:r>
      <w:proofErr w:type="gramStart"/>
      <w:r w:rsidRPr="00D226B7">
        <w:rPr>
          <w:sz w:val="28"/>
        </w:rPr>
        <w:t>п</w:t>
      </w:r>
      <w:proofErr w:type="gramEnd"/>
      <w:r w:rsidRPr="00D226B7">
        <w:rPr>
          <w:sz w:val="28"/>
        </w:rPr>
        <w:t xml:space="preserve">адежам); </w:t>
      </w:r>
    </w:p>
    <w:p w:rsidR="00D226B7" w:rsidRDefault="00D226B7" w:rsidP="00D226B7">
      <w:pPr>
        <w:pStyle w:val="Default"/>
        <w:rPr>
          <w:sz w:val="28"/>
        </w:rPr>
      </w:pPr>
      <w:r w:rsidRPr="00D226B7">
        <w:rPr>
          <w:sz w:val="28"/>
        </w:rPr>
        <w:t xml:space="preserve">• Синтаксис (освоение различных типов словосочетаний и предложений); </w:t>
      </w:r>
    </w:p>
    <w:p w:rsidR="00D226B7" w:rsidRDefault="00D226B7" w:rsidP="00D226B7">
      <w:pPr>
        <w:pStyle w:val="Default"/>
        <w:rPr>
          <w:sz w:val="28"/>
        </w:rPr>
      </w:pPr>
      <w:r w:rsidRPr="00D226B7">
        <w:rPr>
          <w:sz w:val="28"/>
        </w:rPr>
        <w:t xml:space="preserve">• Словообразование. </w:t>
      </w:r>
    </w:p>
    <w:p w:rsidR="00D226B7" w:rsidRDefault="00D226B7" w:rsidP="00D226B7">
      <w:pPr>
        <w:pStyle w:val="Default"/>
        <w:rPr>
          <w:sz w:val="28"/>
        </w:rPr>
      </w:pPr>
      <w:r>
        <w:rPr>
          <w:sz w:val="28"/>
        </w:rPr>
        <w:t xml:space="preserve">4. </w:t>
      </w:r>
      <w:r w:rsidRPr="00D226B7">
        <w:rPr>
          <w:sz w:val="28"/>
        </w:rPr>
        <w:t xml:space="preserve">Развитие связной речи: </w:t>
      </w:r>
    </w:p>
    <w:p w:rsidR="00D226B7" w:rsidRDefault="00D226B7" w:rsidP="00D226B7">
      <w:pPr>
        <w:pStyle w:val="Default"/>
        <w:rPr>
          <w:sz w:val="28"/>
        </w:rPr>
      </w:pPr>
      <w:r w:rsidRPr="00D226B7">
        <w:rPr>
          <w:sz w:val="28"/>
        </w:rPr>
        <w:t xml:space="preserve">• Диалогическая (разговорная) речь; </w:t>
      </w:r>
    </w:p>
    <w:p w:rsidR="00D226B7" w:rsidRDefault="00D226B7" w:rsidP="00D226B7">
      <w:pPr>
        <w:pStyle w:val="Default"/>
        <w:rPr>
          <w:sz w:val="28"/>
        </w:rPr>
      </w:pPr>
      <w:r w:rsidRPr="00D226B7">
        <w:rPr>
          <w:sz w:val="28"/>
        </w:rPr>
        <w:t xml:space="preserve">• Монологическая речь (рассказывание). </w:t>
      </w:r>
    </w:p>
    <w:p w:rsidR="00D226B7" w:rsidRDefault="00D226B7" w:rsidP="00D226B7">
      <w:pPr>
        <w:pStyle w:val="Default"/>
        <w:rPr>
          <w:sz w:val="28"/>
        </w:rPr>
      </w:pPr>
      <w:r w:rsidRPr="00D226B7">
        <w:rPr>
          <w:sz w:val="28"/>
        </w:rPr>
        <w:t xml:space="preserve">5. Формирование элементарного осознания явлений языка и речи: различение звука и слова, нахождение места звука в слове. </w:t>
      </w:r>
    </w:p>
    <w:p w:rsidR="00D226B7" w:rsidRPr="006E43E8" w:rsidRDefault="00D226B7" w:rsidP="00D226B7">
      <w:pPr>
        <w:pStyle w:val="Default"/>
        <w:rPr>
          <w:sz w:val="28"/>
        </w:rPr>
      </w:pPr>
      <w:r w:rsidRPr="00D226B7">
        <w:rPr>
          <w:sz w:val="28"/>
        </w:rPr>
        <w:t>6. Воспитание любви и интереса к художественному слову.</w:t>
      </w:r>
    </w:p>
    <w:p w:rsidR="00D226B7" w:rsidRDefault="00A069F2" w:rsidP="00A069F2"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>Методы развития речи.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69F2" w:rsidTr="006B2D00">
        <w:tc>
          <w:tcPr>
            <w:tcW w:w="3190" w:type="dxa"/>
          </w:tcPr>
          <w:p w:rsidR="00A069F2" w:rsidRDefault="00A069F2" w:rsidP="00A069F2">
            <w:pPr>
              <w:pStyle w:val="Default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Наглядные</w:t>
            </w:r>
          </w:p>
        </w:tc>
        <w:tc>
          <w:tcPr>
            <w:tcW w:w="3190" w:type="dxa"/>
          </w:tcPr>
          <w:p w:rsidR="00A069F2" w:rsidRDefault="00A069F2" w:rsidP="00A069F2">
            <w:pPr>
              <w:pStyle w:val="Default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Словесные</w:t>
            </w:r>
          </w:p>
        </w:tc>
        <w:tc>
          <w:tcPr>
            <w:tcW w:w="3191" w:type="dxa"/>
          </w:tcPr>
          <w:p w:rsidR="00A069F2" w:rsidRDefault="00A069F2" w:rsidP="00A069F2">
            <w:pPr>
              <w:pStyle w:val="Default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Практические</w:t>
            </w:r>
          </w:p>
        </w:tc>
      </w:tr>
      <w:tr w:rsidR="00A069F2" w:rsidTr="006B2D00">
        <w:tc>
          <w:tcPr>
            <w:tcW w:w="3190" w:type="dxa"/>
          </w:tcPr>
          <w:p w:rsidR="00A069F2" w:rsidRDefault="00A069F2" w:rsidP="00A069F2">
            <w:pPr>
              <w:pStyle w:val="Default"/>
              <w:rPr>
                <w:color w:val="auto"/>
                <w:sz w:val="28"/>
              </w:rPr>
            </w:pPr>
            <w:r w:rsidRPr="00A069F2">
              <w:rPr>
                <w:color w:val="auto"/>
                <w:sz w:val="28"/>
              </w:rPr>
              <w:lastRenderedPageBreak/>
              <w:t xml:space="preserve">• Непосредственное наблюдение и его разновидности (наблюдение в природе, экскурсии) </w:t>
            </w:r>
          </w:p>
          <w:p w:rsidR="00A069F2" w:rsidRDefault="00A069F2" w:rsidP="00A069F2">
            <w:pPr>
              <w:pStyle w:val="Default"/>
              <w:rPr>
                <w:color w:val="auto"/>
                <w:sz w:val="28"/>
              </w:rPr>
            </w:pPr>
            <w:r w:rsidRPr="00A069F2">
              <w:rPr>
                <w:color w:val="auto"/>
                <w:sz w:val="28"/>
              </w:rPr>
              <w:t>• Опосредованное наблюдение (изобразительная наглядность: рассматривание игрушек и картин, рассказывание по игрушкам и картинам)</w:t>
            </w:r>
          </w:p>
        </w:tc>
        <w:tc>
          <w:tcPr>
            <w:tcW w:w="3190" w:type="dxa"/>
          </w:tcPr>
          <w:p w:rsidR="00A069F2" w:rsidRDefault="00A069F2" w:rsidP="00A069F2">
            <w:pPr>
              <w:pStyle w:val="Default"/>
              <w:rPr>
                <w:color w:val="auto"/>
                <w:sz w:val="28"/>
              </w:rPr>
            </w:pPr>
            <w:r w:rsidRPr="00A069F2">
              <w:rPr>
                <w:color w:val="auto"/>
                <w:sz w:val="28"/>
              </w:rPr>
              <w:t>•</w:t>
            </w:r>
            <w:r>
              <w:rPr>
                <w:color w:val="auto"/>
                <w:sz w:val="28"/>
              </w:rPr>
              <w:t xml:space="preserve"> Чтение и рассказывание </w:t>
            </w:r>
            <w:r w:rsidRPr="00A069F2">
              <w:rPr>
                <w:color w:val="auto"/>
                <w:sz w:val="28"/>
              </w:rPr>
              <w:t xml:space="preserve">художественных произведений </w:t>
            </w:r>
          </w:p>
          <w:p w:rsidR="00A069F2" w:rsidRDefault="00A069F2" w:rsidP="00A069F2">
            <w:pPr>
              <w:pStyle w:val="Default"/>
              <w:rPr>
                <w:color w:val="auto"/>
                <w:sz w:val="28"/>
              </w:rPr>
            </w:pPr>
            <w:r w:rsidRPr="00A069F2">
              <w:rPr>
                <w:color w:val="auto"/>
                <w:sz w:val="28"/>
              </w:rPr>
              <w:t xml:space="preserve">• Заучивание наизусть </w:t>
            </w:r>
          </w:p>
          <w:p w:rsidR="00A069F2" w:rsidRDefault="00A069F2" w:rsidP="00A069F2">
            <w:pPr>
              <w:pStyle w:val="Default"/>
              <w:rPr>
                <w:color w:val="auto"/>
                <w:sz w:val="28"/>
              </w:rPr>
            </w:pPr>
            <w:r w:rsidRPr="00A069F2">
              <w:rPr>
                <w:color w:val="auto"/>
                <w:sz w:val="28"/>
              </w:rPr>
              <w:t xml:space="preserve">• Пересказ </w:t>
            </w:r>
          </w:p>
          <w:p w:rsidR="00A069F2" w:rsidRDefault="00A069F2" w:rsidP="00A069F2">
            <w:pPr>
              <w:pStyle w:val="Default"/>
              <w:rPr>
                <w:color w:val="auto"/>
                <w:sz w:val="28"/>
              </w:rPr>
            </w:pPr>
            <w:r w:rsidRPr="00A069F2">
              <w:rPr>
                <w:color w:val="auto"/>
                <w:sz w:val="28"/>
              </w:rPr>
              <w:t xml:space="preserve">• Обобщающая беседа </w:t>
            </w:r>
          </w:p>
          <w:p w:rsidR="00A069F2" w:rsidRDefault="00A069F2" w:rsidP="00A069F2">
            <w:pPr>
              <w:pStyle w:val="Default"/>
              <w:rPr>
                <w:color w:val="auto"/>
                <w:sz w:val="28"/>
              </w:rPr>
            </w:pPr>
            <w:r w:rsidRPr="00A069F2">
              <w:rPr>
                <w:color w:val="auto"/>
                <w:sz w:val="28"/>
              </w:rPr>
              <w:t>• Рассказывание без опоры на наглядный материа</w:t>
            </w:r>
            <w:r>
              <w:rPr>
                <w:color w:val="auto"/>
                <w:sz w:val="28"/>
              </w:rPr>
              <w:t>л</w:t>
            </w:r>
          </w:p>
        </w:tc>
        <w:tc>
          <w:tcPr>
            <w:tcW w:w="3191" w:type="dxa"/>
          </w:tcPr>
          <w:p w:rsidR="00A069F2" w:rsidRDefault="00A069F2" w:rsidP="00A069F2">
            <w:pPr>
              <w:pStyle w:val="Default"/>
              <w:rPr>
                <w:color w:val="auto"/>
                <w:sz w:val="28"/>
              </w:rPr>
            </w:pPr>
            <w:r w:rsidRPr="00A069F2">
              <w:rPr>
                <w:color w:val="auto"/>
                <w:sz w:val="28"/>
              </w:rPr>
              <w:t>•</w:t>
            </w:r>
            <w:r>
              <w:rPr>
                <w:color w:val="auto"/>
                <w:sz w:val="28"/>
              </w:rPr>
              <w:t xml:space="preserve"> Дидактические игры, </w:t>
            </w:r>
            <w:r w:rsidRPr="00A069F2">
              <w:rPr>
                <w:color w:val="auto"/>
                <w:sz w:val="28"/>
              </w:rPr>
              <w:t>игры-драматизации, инсценировки, дидактические упражнения, пластические этюды, хороводные игры</w:t>
            </w:r>
          </w:p>
        </w:tc>
      </w:tr>
    </w:tbl>
    <w:p w:rsidR="00F621F2" w:rsidRPr="00F621F2" w:rsidRDefault="00F621F2" w:rsidP="00F621F2">
      <w:pPr>
        <w:pStyle w:val="Default"/>
        <w:rPr>
          <w:color w:val="auto"/>
          <w:sz w:val="28"/>
        </w:rPr>
      </w:pPr>
      <w:r w:rsidRPr="00F621F2">
        <w:rPr>
          <w:color w:val="auto"/>
          <w:sz w:val="28"/>
        </w:rPr>
        <w:t>Средства развития речи:</w:t>
      </w:r>
    </w:p>
    <w:p w:rsidR="00F621F2" w:rsidRPr="00F621F2" w:rsidRDefault="00F621F2" w:rsidP="006F3190">
      <w:pPr>
        <w:pStyle w:val="Default"/>
        <w:numPr>
          <w:ilvl w:val="0"/>
          <w:numId w:val="21"/>
        </w:numPr>
        <w:rPr>
          <w:color w:val="auto"/>
          <w:sz w:val="28"/>
        </w:rPr>
      </w:pPr>
      <w:r w:rsidRPr="00F621F2">
        <w:rPr>
          <w:color w:val="auto"/>
          <w:sz w:val="28"/>
        </w:rPr>
        <w:t>Общение взрослых и детей;</w:t>
      </w:r>
    </w:p>
    <w:p w:rsidR="00F621F2" w:rsidRPr="00F621F2" w:rsidRDefault="00F621F2" w:rsidP="006F3190">
      <w:pPr>
        <w:pStyle w:val="Default"/>
        <w:numPr>
          <w:ilvl w:val="0"/>
          <w:numId w:val="21"/>
        </w:numPr>
        <w:rPr>
          <w:color w:val="auto"/>
          <w:sz w:val="28"/>
        </w:rPr>
      </w:pPr>
      <w:r w:rsidRPr="00F621F2">
        <w:rPr>
          <w:color w:val="auto"/>
          <w:sz w:val="28"/>
        </w:rPr>
        <w:t>Культурная языковая среда;</w:t>
      </w:r>
    </w:p>
    <w:p w:rsidR="00F621F2" w:rsidRPr="00F621F2" w:rsidRDefault="00F621F2" w:rsidP="006F3190">
      <w:pPr>
        <w:pStyle w:val="Default"/>
        <w:numPr>
          <w:ilvl w:val="0"/>
          <w:numId w:val="21"/>
        </w:numPr>
        <w:rPr>
          <w:color w:val="auto"/>
          <w:sz w:val="28"/>
        </w:rPr>
      </w:pPr>
      <w:r w:rsidRPr="00F621F2">
        <w:rPr>
          <w:color w:val="auto"/>
          <w:sz w:val="28"/>
        </w:rPr>
        <w:t>Обучение родной речи на занятиях;</w:t>
      </w:r>
    </w:p>
    <w:p w:rsidR="00F621F2" w:rsidRPr="00F621F2" w:rsidRDefault="00F621F2" w:rsidP="006F3190">
      <w:pPr>
        <w:pStyle w:val="Default"/>
        <w:numPr>
          <w:ilvl w:val="0"/>
          <w:numId w:val="21"/>
        </w:numPr>
        <w:rPr>
          <w:color w:val="auto"/>
          <w:sz w:val="28"/>
        </w:rPr>
      </w:pPr>
      <w:r w:rsidRPr="00F621F2">
        <w:rPr>
          <w:color w:val="auto"/>
          <w:sz w:val="28"/>
        </w:rPr>
        <w:t>Художественная литература;</w:t>
      </w:r>
    </w:p>
    <w:p w:rsidR="00F621F2" w:rsidRPr="00F621F2" w:rsidRDefault="00F621F2" w:rsidP="006F3190">
      <w:pPr>
        <w:pStyle w:val="Default"/>
        <w:numPr>
          <w:ilvl w:val="0"/>
          <w:numId w:val="21"/>
        </w:numPr>
        <w:rPr>
          <w:color w:val="auto"/>
          <w:sz w:val="28"/>
        </w:rPr>
      </w:pPr>
      <w:r w:rsidRPr="00F621F2">
        <w:rPr>
          <w:color w:val="auto"/>
          <w:sz w:val="28"/>
        </w:rPr>
        <w:t>Изобразительное искусство, музыка, театр;</w:t>
      </w:r>
    </w:p>
    <w:p w:rsidR="00F621F2" w:rsidRPr="00F621F2" w:rsidRDefault="00F621F2" w:rsidP="006F3190">
      <w:pPr>
        <w:pStyle w:val="Default"/>
        <w:numPr>
          <w:ilvl w:val="0"/>
          <w:numId w:val="21"/>
        </w:numPr>
        <w:rPr>
          <w:color w:val="auto"/>
          <w:sz w:val="28"/>
        </w:rPr>
      </w:pPr>
      <w:r>
        <w:rPr>
          <w:color w:val="auto"/>
          <w:sz w:val="28"/>
        </w:rPr>
        <w:t>З</w:t>
      </w:r>
      <w:r w:rsidRPr="00F621F2">
        <w:rPr>
          <w:color w:val="auto"/>
          <w:sz w:val="28"/>
        </w:rPr>
        <w:t>анятия по другим разделам программы.</w:t>
      </w:r>
    </w:p>
    <w:p w:rsidR="00D226B7" w:rsidRDefault="00F621F2" w:rsidP="00487648">
      <w:pPr>
        <w:pStyle w:val="Default"/>
        <w:rPr>
          <w:color w:val="auto"/>
          <w:sz w:val="28"/>
        </w:rPr>
      </w:pPr>
      <w:r w:rsidRPr="00CD789C">
        <w:rPr>
          <w:sz w:val="28"/>
        </w:rPr>
        <w:t>Подробное содержание образовательной работы ОО «</w:t>
      </w:r>
      <w:r>
        <w:rPr>
          <w:sz w:val="28"/>
        </w:rPr>
        <w:t>Развитие речи</w:t>
      </w:r>
      <w:r w:rsidRPr="00CD789C">
        <w:rPr>
          <w:sz w:val="28"/>
        </w:rPr>
        <w:t xml:space="preserve">» прописано в </w:t>
      </w:r>
      <w:r>
        <w:rPr>
          <w:sz w:val="28"/>
        </w:rPr>
        <w:t>основной</w:t>
      </w:r>
      <w:r w:rsidRPr="00CD789C">
        <w:rPr>
          <w:sz w:val="28"/>
        </w:rPr>
        <w:t xml:space="preserve"> образовательной программе дошкольного образования </w:t>
      </w:r>
      <w:r>
        <w:rPr>
          <w:sz w:val="28"/>
        </w:rPr>
        <w:t xml:space="preserve">«От рождения до школы» под редакцией Н.Е. </w:t>
      </w:r>
      <w:proofErr w:type="spellStart"/>
      <w:r>
        <w:rPr>
          <w:sz w:val="28"/>
        </w:rPr>
        <w:t>Веракса</w:t>
      </w:r>
      <w:proofErr w:type="spellEnd"/>
      <w:r>
        <w:rPr>
          <w:sz w:val="28"/>
        </w:rPr>
        <w:t xml:space="preserve"> </w:t>
      </w:r>
      <w:r w:rsidRPr="006B2D00">
        <w:rPr>
          <w:color w:val="auto"/>
          <w:sz w:val="28"/>
        </w:rPr>
        <w:t>на стр. 92-103</w:t>
      </w:r>
      <w:r w:rsidR="00FE30D2">
        <w:rPr>
          <w:color w:val="auto"/>
          <w:sz w:val="28"/>
        </w:rPr>
        <w:t xml:space="preserve"> – </w:t>
      </w:r>
      <w:r w:rsidR="003D2B2E">
        <w:rPr>
          <w:color w:val="auto"/>
          <w:sz w:val="28"/>
        </w:rPr>
        <w:t xml:space="preserve"> </w:t>
      </w:r>
      <w:r w:rsidR="00FE30D2" w:rsidRPr="00FE30D2">
        <w:rPr>
          <w:color w:val="FF0000"/>
          <w:sz w:val="28"/>
        </w:rPr>
        <w:t>Приложение №</w:t>
      </w:r>
      <w:r w:rsidR="00FE30D2">
        <w:rPr>
          <w:color w:val="FF0000"/>
          <w:sz w:val="28"/>
        </w:rPr>
        <w:t>6.</w:t>
      </w:r>
    </w:p>
    <w:p w:rsidR="008128E0" w:rsidRPr="00783812" w:rsidRDefault="008128E0" w:rsidP="008128E0">
      <w:pPr>
        <w:pStyle w:val="Default"/>
        <w:jc w:val="center"/>
        <w:rPr>
          <w:color w:val="auto"/>
          <w:sz w:val="28"/>
        </w:rPr>
      </w:pPr>
      <w:r w:rsidRPr="00783812">
        <w:rPr>
          <w:color w:val="auto"/>
          <w:sz w:val="28"/>
        </w:rPr>
        <w:t>Методы работы по образовательной области «</w:t>
      </w:r>
      <w:r w:rsidR="00922263" w:rsidRPr="00783812">
        <w:rPr>
          <w:color w:val="auto"/>
          <w:sz w:val="28"/>
        </w:rPr>
        <w:t>Познавательное развитие</w:t>
      </w:r>
      <w:r w:rsidRPr="00783812">
        <w:rPr>
          <w:color w:val="auto"/>
          <w:sz w:val="28"/>
        </w:rPr>
        <w:t>».</w:t>
      </w:r>
    </w:p>
    <w:p w:rsidR="00F621F2" w:rsidRPr="00783812" w:rsidRDefault="00922263" w:rsidP="00487648">
      <w:pPr>
        <w:pStyle w:val="Default"/>
        <w:rPr>
          <w:color w:val="auto"/>
          <w:sz w:val="28"/>
        </w:rPr>
      </w:pPr>
      <w:r w:rsidRPr="00783812">
        <w:rPr>
          <w:color w:val="auto"/>
          <w:sz w:val="28"/>
        </w:rPr>
        <w:t xml:space="preserve">Основная цель – развитие познавательных интересов и познавательных способностей детей, которые можно подразделить </w:t>
      </w:r>
      <w:proofErr w:type="gramStart"/>
      <w:r w:rsidRPr="00783812">
        <w:rPr>
          <w:color w:val="auto"/>
          <w:sz w:val="28"/>
        </w:rPr>
        <w:t>на</w:t>
      </w:r>
      <w:proofErr w:type="gramEnd"/>
      <w:r w:rsidRPr="00783812">
        <w:rPr>
          <w:color w:val="auto"/>
          <w:sz w:val="28"/>
        </w:rPr>
        <w:t xml:space="preserve"> сенсорные, интеллектуально-познавательные и интеллектуально-творческие.</w:t>
      </w:r>
    </w:p>
    <w:p w:rsidR="00F621F2" w:rsidRPr="00783812" w:rsidRDefault="00271221" w:rsidP="006F3190">
      <w:pPr>
        <w:pStyle w:val="Default"/>
        <w:numPr>
          <w:ilvl w:val="1"/>
          <w:numId w:val="8"/>
        </w:numPr>
        <w:rPr>
          <w:color w:val="auto"/>
          <w:sz w:val="28"/>
        </w:rPr>
      </w:pPr>
      <w:r w:rsidRPr="00783812">
        <w:rPr>
          <w:color w:val="auto"/>
          <w:sz w:val="28"/>
        </w:rPr>
        <w:t>Развитие элементарных математических представлений.</w:t>
      </w:r>
    </w:p>
    <w:p w:rsidR="00271221" w:rsidRPr="00783812" w:rsidRDefault="00271221" w:rsidP="00271221">
      <w:pPr>
        <w:pStyle w:val="Default"/>
        <w:rPr>
          <w:color w:val="auto"/>
          <w:sz w:val="28"/>
        </w:rPr>
      </w:pPr>
      <w:r w:rsidRPr="00783812">
        <w:rPr>
          <w:color w:val="auto"/>
          <w:sz w:val="28"/>
        </w:rPr>
        <w:t xml:space="preserve">Направления ФЭМП: количество и счет; величина, форма,  число и цифра;  ориентировка во времени; ориентировка в пространстве. </w:t>
      </w:r>
    </w:p>
    <w:p w:rsidR="00271221" w:rsidRDefault="00271221" w:rsidP="00271221">
      <w:pPr>
        <w:pStyle w:val="Default"/>
        <w:rPr>
          <w:color w:val="auto"/>
          <w:sz w:val="28"/>
        </w:rPr>
      </w:pPr>
      <w:proofErr w:type="gramStart"/>
      <w:r w:rsidRPr="00271221">
        <w:rPr>
          <w:color w:val="auto"/>
          <w:sz w:val="28"/>
        </w:rPr>
        <w:t>Принципы организации работы по развитию элементарных м</w:t>
      </w:r>
      <w:r>
        <w:rPr>
          <w:color w:val="auto"/>
          <w:sz w:val="28"/>
        </w:rPr>
        <w:t>атематических представлений: ф</w:t>
      </w:r>
      <w:r w:rsidRPr="00271221">
        <w:rPr>
          <w:color w:val="auto"/>
          <w:sz w:val="28"/>
        </w:rPr>
        <w:t>ормирование математических представлений на основе перцептивных (ручных) действий детей, накопления чувстве</w:t>
      </w:r>
      <w:r>
        <w:rPr>
          <w:color w:val="auto"/>
          <w:sz w:val="28"/>
        </w:rPr>
        <w:t>нного опыта и его осмысления, и</w:t>
      </w:r>
      <w:r w:rsidRPr="00271221">
        <w:rPr>
          <w:color w:val="auto"/>
          <w:sz w:val="28"/>
        </w:rPr>
        <w:t>спользование разнообразного и разнопланового дидактического материала, позволяющего обобщить понятия «ч</w:t>
      </w:r>
      <w:r>
        <w:rPr>
          <w:color w:val="auto"/>
          <w:sz w:val="28"/>
        </w:rPr>
        <w:t>исло», «множество», «форма», с</w:t>
      </w:r>
      <w:r w:rsidRPr="00271221">
        <w:rPr>
          <w:color w:val="auto"/>
          <w:sz w:val="28"/>
        </w:rPr>
        <w:t>тимулирование активной речевой деятельности детей, речевое сопровож</w:t>
      </w:r>
      <w:r>
        <w:rPr>
          <w:color w:val="auto"/>
          <w:sz w:val="28"/>
        </w:rPr>
        <w:t>дение перцептивных действий, в</w:t>
      </w:r>
      <w:r w:rsidRPr="00271221">
        <w:rPr>
          <w:color w:val="auto"/>
          <w:sz w:val="28"/>
        </w:rPr>
        <w:t>озможность сочетания самостоятельной деятельности детей и их разнообразного взаимодействия при освоении математических понятий.</w:t>
      </w:r>
      <w:proofErr w:type="gramEnd"/>
    </w:p>
    <w:p w:rsidR="008220D6" w:rsidRDefault="008220D6" w:rsidP="008220D6"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>Формы работы по ФЭМП.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0D6" w:rsidTr="006B2D00">
        <w:tc>
          <w:tcPr>
            <w:tcW w:w="4785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 xml:space="preserve">Обучение в повседневных бытовых ситуациях </w:t>
            </w:r>
          </w:p>
        </w:tc>
        <w:tc>
          <w:tcPr>
            <w:tcW w:w="4786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>Младший дошкольный возраст</w:t>
            </w:r>
          </w:p>
        </w:tc>
      </w:tr>
      <w:tr w:rsidR="008220D6" w:rsidTr="006B2D00">
        <w:tc>
          <w:tcPr>
            <w:tcW w:w="4785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 xml:space="preserve">Демонстрационные опыты </w:t>
            </w:r>
          </w:p>
        </w:tc>
        <w:tc>
          <w:tcPr>
            <w:tcW w:w="4786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>Младший дошкольный возраст</w:t>
            </w:r>
          </w:p>
        </w:tc>
      </w:tr>
      <w:tr w:rsidR="008220D6" w:rsidTr="006B2D00">
        <w:tc>
          <w:tcPr>
            <w:tcW w:w="4785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lastRenderedPageBreak/>
              <w:t>Сенсорные праздники на основе народного календаря</w:t>
            </w:r>
          </w:p>
        </w:tc>
        <w:tc>
          <w:tcPr>
            <w:tcW w:w="4786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>Младший дошкольный возраст</w:t>
            </w:r>
          </w:p>
        </w:tc>
      </w:tr>
      <w:tr w:rsidR="008220D6" w:rsidTr="006B2D00">
        <w:tc>
          <w:tcPr>
            <w:tcW w:w="4785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>Театрализация с математическим содержанием – на этапе объяснения или повторения и закрепления</w:t>
            </w:r>
          </w:p>
        </w:tc>
        <w:tc>
          <w:tcPr>
            <w:tcW w:w="4786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>Средняя и старшая группы</w:t>
            </w:r>
          </w:p>
        </w:tc>
      </w:tr>
      <w:tr w:rsidR="008220D6" w:rsidTr="006B2D00">
        <w:tc>
          <w:tcPr>
            <w:tcW w:w="4785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>Коллективное занятие при условии свободы участия в нем</w:t>
            </w:r>
          </w:p>
        </w:tc>
        <w:tc>
          <w:tcPr>
            <w:tcW w:w="4786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>Средняя и старшая группы</w:t>
            </w:r>
          </w:p>
        </w:tc>
      </w:tr>
      <w:tr w:rsidR="008220D6" w:rsidTr="006B2D00">
        <w:tc>
          <w:tcPr>
            <w:tcW w:w="4785" w:type="dxa"/>
          </w:tcPr>
          <w:p w:rsidR="008220D6" w:rsidRP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 xml:space="preserve">Занятие с четкими правилами, обязательное для всех, фиксированной продолжительности </w:t>
            </w:r>
          </w:p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</w:p>
        </w:tc>
        <w:tc>
          <w:tcPr>
            <w:tcW w:w="4786" w:type="dxa"/>
          </w:tcPr>
          <w:p w:rsidR="008220D6" w:rsidRP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 xml:space="preserve">Подготовительная группа, на основе соглашения с детьми </w:t>
            </w:r>
          </w:p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</w:p>
        </w:tc>
      </w:tr>
      <w:tr w:rsidR="008220D6" w:rsidTr="006B2D00">
        <w:tc>
          <w:tcPr>
            <w:tcW w:w="4785" w:type="dxa"/>
          </w:tcPr>
          <w:p w:rsidR="008220D6" w:rsidRP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 xml:space="preserve">Самостоятельная деятельность в развивающей среде </w:t>
            </w:r>
          </w:p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</w:p>
        </w:tc>
        <w:tc>
          <w:tcPr>
            <w:tcW w:w="4786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 w:rsidRPr="008220D6">
              <w:rPr>
                <w:color w:val="auto"/>
                <w:sz w:val="28"/>
              </w:rPr>
              <w:t>Все возрастные группы</w:t>
            </w:r>
          </w:p>
        </w:tc>
      </w:tr>
    </w:tbl>
    <w:p w:rsidR="008220D6" w:rsidRDefault="008220D6" w:rsidP="006F3190">
      <w:pPr>
        <w:pStyle w:val="Default"/>
        <w:numPr>
          <w:ilvl w:val="1"/>
          <w:numId w:val="8"/>
        </w:numPr>
        <w:rPr>
          <w:color w:val="auto"/>
          <w:sz w:val="28"/>
        </w:rPr>
      </w:pPr>
      <w:r>
        <w:rPr>
          <w:color w:val="auto"/>
          <w:sz w:val="28"/>
        </w:rPr>
        <w:t>Ребёнок в мире природы.</w:t>
      </w:r>
    </w:p>
    <w:p w:rsidR="008220D6" w:rsidRDefault="008220D6" w:rsidP="008220D6"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Содержание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0D6" w:rsidTr="006B2D00">
        <w:tc>
          <w:tcPr>
            <w:tcW w:w="4785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Живая природа</w:t>
            </w:r>
          </w:p>
        </w:tc>
        <w:tc>
          <w:tcPr>
            <w:tcW w:w="4786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Неживая природа</w:t>
            </w:r>
          </w:p>
        </w:tc>
      </w:tr>
      <w:tr w:rsidR="008220D6" w:rsidTr="006B2D00">
        <w:tc>
          <w:tcPr>
            <w:tcW w:w="4785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Растения</w:t>
            </w:r>
          </w:p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Человек</w:t>
            </w:r>
          </w:p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Животные</w:t>
            </w:r>
          </w:p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Грибы </w:t>
            </w:r>
          </w:p>
        </w:tc>
        <w:tc>
          <w:tcPr>
            <w:tcW w:w="4786" w:type="dxa"/>
          </w:tcPr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Вода</w:t>
            </w:r>
          </w:p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Почва</w:t>
            </w:r>
          </w:p>
          <w:p w:rsidR="008220D6" w:rsidRDefault="008220D6" w:rsidP="008220D6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Воздух </w:t>
            </w:r>
          </w:p>
        </w:tc>
      </w:tr>
    </w:tbl>
    <w:p w:rsidR="008220D6" w:rsidRDefault="0078381C" w:rsidP="0078381C"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>Методы ознакомления дошкольников с природой.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381C" w:rsidTr="006B2D00">
        <w:tc>
          <w:tcPr>
            <w:tcW w:w="3190" w:type="dxa"/>
          </w:tcPr>
          <w:p w:rsidR="0078381C" w:rsidRDefault="0078381C" w:rsidP="0078381C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Наглядные </w:t>
            </w:r>
          </w:p>
        </w:tc>
        <w:tc>
          <w:tcPr>
            <w:tcW w:w="3190" w:type="dxa"/>
          </w:tcPr>
          <w:p w:rsidR="0078381C" w:rsidRDefault="0078381C" w:rsidP="0078381C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Практические </w:t>
            </w:r>
          </w:p>
        </w:tc>
        <w:tc>
          <w:tcPr>
            <w:tcW w:w="3191" w:type="dxa"/>
          </w:tcPr>
          <w:p w:rsidR="0078381C" w:rsidRDefault="0078381C" w:rsidP="0078381C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Словесные </w:t>
            </w:r>
          </w:p>
        </w:tc>
      </w:tr>
      <w:tr w:rsidR="0078381C" w:rsidTr="006B2D00">
        <w:tc>
          <w:tcPr>
            <w:tcW w:w="3190" w:type="dxa"/>
          </w:tcPr>
          <w:p w:rsidR="0078381C" w:rsidRDefault="0078381C" w:rsidP="0078381C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Наблюдения</w:t>
            </w:r>
            <w:r w:rsidR="002075FE">
              <w:rPr>
                <w:color w:val="auto"/>
                <w:sz w:val="28"/>
              </w:rPr>
              <w:t>: кратковременные, длительные, определение состояния предмета по признакам, восстановление картины целого по отдельным признакам, рассматривание картин, демонстрация фильмов.</w:t>
            </w:r>
          </w:p>
        </w:tc>
        <w:tc>
          <w:tcPr>
            <w:tcW w:w="3190" w:type="dxa"/>
          </w:tcPr>
          <w:p w:rsidR="002075FE" w:rsidRDefault="002075FE" w:rsidP="0078381C">
            <w:pPr>
              <w:pStyle w:val="Default"/>
              <w:rPr>
                <w:color w:val="auto"/>
                <w:sz w:val="28"/>
              </w:rPr>
            </w:pPr>
            <w:proofErr w:type="gramStart"/>
            <w:r>
              <w:rPr>
                <w:color w:val="auto"/>
                <w:sz w:val="28"/>
              </w:rPr>
              <w:t>1. игра: дидактические игры, предметные, настольно-печатные, словесные, игровые упражнения и игры-занятия, подвижные игры, творческие игры.</w:t>
            </w:r>
            <w:proofErr w:type="gramEnd"/>
          </w:p>
          <w:p w:rsidR="0078381C" w:rsidRDefault="002075FE" w:rsidP="0078381C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2. труд: индивидуальные и коллективные поручения</w:t>
            </w:r>
          </w:p>
          <w:p w:rsidR="002075FE" w:rsidRDefault="002075FE" w:rsidP="0078381C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3. элементарные опыты</w:t>
            </w:r>
          </w:p>
        </w:tc>
        <w:tc>
          <w:tcPr>
            <w:tcW w:w="3191" w:type="dxa"/>
          </w:tcPr>
          <w:p w:rsidR="0078381C" w:rsidRDefault="002075FE" w:rsidP="0078381C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Рассказы, беседы, чтение</w:t>
            </w:r>
          </w:p>
        </w:tc>
      </w:tr>
    </w:tbl>
    <w:p w:rsidR="0078381C" w:rsidRDefault="00B561ED" w:rsidP="006F3190">
      <w:pPr>
        <w:pStyle w:val="Default"/>
        <w:numPr>
          <w:ilvl w:val="1"/>
          <w:numId w:val="8"/>
        </w:numPr>
        <w:rPr>
          <w:color w:val="auto"/>
          <w:sz w:val="28"/>
        </w:rPr>
      </w:pPr>
      <w:r>
        <w:rPr>
          <w:color w:val="auto"/>
          <w:sz w:val="28"/>
        </w:rPr>
        <w:t>Ознакомление с социальным миром.</w:t>
      </w:r>
    </w:p>
    <w:p w:rsidR="00B561ED" w:rsidRPr="00B561ED" w:rsidRDefault="00B561ED" w:rsidP="00B561ED">
      <w:pPr>
        <w:pStyle w:val="Default"/>
        <w:rPr>
          <w:color w:val="auto"/>
          <w:sz w:val="28"/>
        </w:rPr>
      </w:pPr>
      <w:proofErr w:type="gramStart"/>
      <w:r w:rsidRPr="00B561ED">
        <w:rPr>
          <w:color w:val="auto"/>
          <w:sz w:val="28"/>
        </w:rPr>
        <w:t>Формы организации о</w:t>
      </w:r>
      <w:r>
        <w:rPr>
          <w:color w:val="auto"/>
          <w:sz w:val="28"/>
        </w:rPr>
        <w:t>бразовательной деятельности: п</w:t>
      </w:r>
      <w:r w:rsidRPr="00B561ED">
        <w:rPr>
          <w:color w:val="auto"/>
          <w:sz w:val="28"/>
        </w:rPr>
        <w:t>ознават</w:t>
      </w:r>
      <w:r>
        <w:rPr>
          <w:color w:val="auto"/>
          <w:sz w:val="28"/>
        </w:rPr>
        <w:t>ельные эвристические беседы; ч</w:t>
      </w:r>
      <w:r w:rsidRPr="00B561ED">
        <w:rPr>
          <w:color w:val="auto"/>
          <w:sz w:val="28"/>
        </w:rPr>
        <w:t>те</w:t>
      </w:r>
      <w:r>
        <w:rPr>
          <w:color w:val="auto"/>
          <w:sz w:val="28"/>
        </w:rPr>
        <w:t>ние художественной литературы;  и</w:t>
      </w:r>
      <w:r w:rsidRPr="00B561ED">
        <w:rPr>
          <w:color w:val="auto"/>
          <w:sz w:val="28"/>
        </w:rPr>
        <w:t>зобразительная и</w:t>
      </w:r>
      <w:r>
        <w:rPr>
          <w:color w:val="auto"/>
          <w:sz w:val="28"/>
        </w:rPr>
        <w:t xml:space="preserve"> конструктивная деятельность;  экспериментирование и опыты; музыка; и</w:t>
      </w:r>
      <w:r w:rsidRPr="00B561ED">
        <w:rPr>
          <w:color w:val="auto"/>
          <w:sz w:val="28"/>
        </w:rPr>
        <w:t>гры (сюжетно-ролевы</w:t>
      </w:r>
      <w:r>
        <w:rPr>
          <w:color w:val="auto"/>
          <w:sz w:val="28"/>
        </w:rPr>
        <w:t>е, драматизация, подвижные); н</w:t>
      </w:r>
      <w:r w:rsidRPr="00B561ED">
        <w:rPr>
          <w:color w:val="auto"/>
          <w:sz w:val="28"/>
        </w:rPr>
        <w:t>аблюд</w:t>
      </w:r>
      <w:r>
        <w:rPr>
          <w:color w:val="auto"/>
          <w:sz w:val="28"/>
        </w:rPr>
        <w:t xml:space="preserve">ения; трудовая деятельность;  праздники и развлечения; индивидуальные беседы. </w:t>
      </w:r>
      <w:proofErr w:type="gramEnd"/>
    </w:p>
    <w:p w:rsidR="00B561ED" w:rsidRDefault="00B561ED" w:rsidP="00B561ED">
      <w:pPr>
        <w:pStyle w:val="Default"/>
        <w:rPr>
          <w:color w:val="auto"/>
          <w:sz w:val="28"/>
        </w:rPr>
      </w:pPr>
      <w:r w:rsidRPr="00B561ED">
        <w:rPr>
          <w:color w:val="auto"/>
          <w:sz w:val="28"/>
        </w:rPr>
        <w:t xml:space="preserve">Методы, позволяющие педагогу наиболее эффективно проводить работу по ознакомлению детей с социальным миром. </w:t>
      </w:r>
    </w:p>
    <w:p w:rsidR="00B561ED" w:rsidRDefault="00B561ED" w:rsidP="00B561ED">
      <w:pPr>
        <w:pStyle w:val="Default"/>
        <w:rPr>
          <w:color w:val="auto"/>
          <w:sz w:val="28"/>
        </w:rPr>
      </w:pPr>
      <w:r w:rsidRPr="00B561ED">
        <w:rPr>
          <w:color w:val="auto"/>
          <w:sz w:val="28"/>
        </w:rPr>
        <w:lastRenderedPageBreak/>
        <w:t>1. Методы, повышающ</w:t>
      </w:r>
      <w:r>
        <w:rPr>
          <w:color w:val="auto"/>
          <w:sz w:val="28"/>
        </w:rPr>
        <w:t>ие познавательную активность: эл</w:t>
      </w:r>
      <w:r w:rsidRPr="00B561ED">
        <w:rPr>
          <w:color w:val="auto"/>
          <w:sz w:val="28"/>
        </w:rPr>
        <w:t>ементарны</w:t>
      </w:r>
      <w:r>
        <w:rPr>
          <w:color w:val="auto"/>
          <w:sz w:val="28"/>
        </w:rPr>
        <w:t>й анализ; с</w:t>
      </w:r>
      <w:r w:rsidRPr="00B561ED">
        <w:rPr>
          <w:color w:val="auto"/>
          <w:sz w:val="28"/>
        </w:rPr>
        <w:t>равнение по ко</w:t>
      </w:r>
      <w:r>
        <w:rPr>
          <w:color w:val="auto"/>
          <w:sz w:val="28"/>
        </w:rPr>
        <w:t>нтрасту и подобию, сходству; группировка и классификация; м</w:t>
      </w:r>
      <w:r w:rsidRPr="00B561ED">
        <w:rPr>
          <w:color w:val="auto"/>
          <w:sz w:val="28"/>
        </w:rPr>
        <w:t>оде</w:t>
      </w:r>
      <w:r>
        <w:rPr>
          <w:color w:val="auto"/>
          <w:sz w:val="28"/>
        </w:rPr>
        <w:t>лирование и конструирование; ответы на вопросы детей; п</w:t>
      </w:r>
      <w:r w:rsidRPr="00B561ED">
        <w:rPr>
          <w:color w:val="auto"/>
          <w:sz w:val="28"/>
        </w:rPr>
        <w:t xml:space="preserve">риучение к самостоятельному поиску ответов на вопросы. </w:t>
      </w:r>
    </w:p>
    <w:p w:rsidR="00B561ED" w:rsidRDefault="00B561ED" w:rsidP="00B561ED">
      <w:pPr>
        <w:pStyle w:val="Default"/>
        <w:rPr>
          <w:color w:val="auto"/>
          <w:sz w:val="28"/>
        </w:rPr>
      </w:pPr>
      <w:r w:rsidRPr="00B561ED">
        <w:rPr>
          <w:color w:val="auto"/>
          <w:sz w:val="28"/>
        </w:rPr>
        <w:t>2. Методы, вызыва</w:t>
      </w:r>
      <w:r>
        <w:rPr>
          <w:color w:val="auto"/>
          <w:sz w:val="28"/>
        </w:rPr>
        <w:t>ющие эмоциональную активность: воображаемая ситуация; придумывание сказок; игры-драматизации; с</w:t>
      </w:r>
      <w:r w:rsidRPr="00B561ED">
        <w:rPr>
          <w:color w:val="auto"/>
          <w:sz w:val="28"/>
        </w:rPr>
        <w:t>юрпризные</w:t>
      </w:r>
      <w:r>
        <w:rPr>
          <w:color w:val="auto"/>
          <w:sz w:val="28"/>
        </w:rPr>
        <w:t xml:space="preserve"> моменты и элементы новизны; юмор и шутка; с</w:t>
      </w:r>
      <w:r w:rsidRPr="00B561ED">
        <w:rPr>
          <w:color w:val="auto"/>
          <w:sz w:val="28"/>
        </w:rPr>
        <w:t xml:space="preserve">очетание разнообразных средств на одном занятии. </w:t>
      </w:r>
    </w:p>
    <w:p w:rsidR="00B561ED" w:rsidRDefault="00B561ED" w:rsidP="00B561ED">
      <w:pPr>
        <w:pStyle w:val="Default"/>
        <w:rPr>
          <w:color w:val="auto"/>
          <w:sz w:val="28"/>
        </w:rPr>
      </w:pPr>
      <w:r w:rsidRPr="00B561ED">
        <w:rPr>
          <w:color w:val="auto"/>
          <w:sz w:val="28"/>
        </w:rPr>
        <w:t>3. Методы, способствующие взаимосвязи</w:t>
      </w:r>
      <w:r>
        <w:rPr>
          <w:color w:val="auto"/>
          <w:sz w:val="28"/>
        </w:rPr>
        <w:t xml:space="preserve"> различных видов деятельности: п</w:t>
      </w:r>
      <w:r w:rsidRPr="00B561ED">
        <w:rPr>
          <w:color w:val="auto"/>
          <w:sz w:val="28"/>
        </w:rPr>
        <w:t>рием предложения и обучения способу св</w:t>
      </w:r>
      <w:r>
        <w:rPr>
          <w:color w:val="auto"/>
          <w:sz w:val="28"/>
        </w:rPr>
        <w:t>язи разных видов деятельности; перспективное планирование; п</w:t>
      </w:r>
      <w:r w:rsidRPr="00B561ED">
        <w:rPr>
          <w:color w:val="auto"/>
          <w:sz w:val="28"/>
        </w:rPr>
        <w:t xml:space="preserve">ерспектива, направленная </w:t>
      </w:r>
      <w:r>
        <w:rPr>
          <w:color w:val="auto"/>
          <w:sz w:val="28"/>
        </w:rPr>
        <w:t>на последующую деятельность; б</w:t>
      </w:r>
      <w:r w:rsidRPr="00B561ED">
        <w:rPr>
          <w:color w:val="auto"/>
          <w:sz w:val="28"/>
        </w:rPr>
        <w:t xml:space="preserve">еседа. </w:t>
      </w:r>
    </w:p>
    <w:p w:rsidR="00B561ED" w:rsidRPr="00783812" w:rsidRDefault="00B561ED" w:rsidP="00B561ED">
      <w:pPr>
        <w:pStyle w:val="Default"/>
        <w:rPr>
          <w:color w:val="auto"/>
          <w:sz w:val="28"/>
        </w:rPr>
      </w:pPr>
      <w:r w:rsidRPr="00B561ED">
        <w:rPr>
          <w:color w:val="auto"/>
          <w:sz w:val="28"/>
        </w:rPr>
        <w:t>4. Методы коррекции и уточнения детских представлений</w:t>
      </w:r>
      <w:r>
        <w:rPr>
          <w:color w:val="auto"/>
          <w:sz w:val="28"/>
        </w:rPr>
        <w:t>: повторение; наблюдение; э</w:t>
      </w:r>
      <w:r w:rsidRPr="00B561ED">
        <w:rPr>
          <w:color w:val="auto"/>
          <w:sz w:val="28"/>
        </w:rPr>
        <w:t>к</w:t>
      </w:r>
      <w:r>
        <w:rPr>
          <w:color w:val="auto"/>
          <w:sz w:val="28"/>
        </w:rPr>
        <w:t>спериментирование; создание проблемных ситуаций; б</w:t>
      </w:r>
      <w:r w:rsidRPr="00B561ED">
        <w:rPr>
          <w:color w:val="auto"/>
          <w:sz w:val="28"/>
        </w:rPr>
        <w:t>еседа.</w:t>
      </w:r>
    </w:p>
    <w:p w:rsidR="00F30B15" w:rsidRPr="00151FD9" w:rsidRDefault="00F30B15" w:rsidP="00F30B15">
      <w:pPr>
        <w:pStyle w:val="Default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Методы работы по </w:t>
      </w:r>
      <w:proofErr w:type="spellStart"/>
      <w:r>
        <w:rPr>
          <w:bCs/>
          <w:i/>
          <w:sz w:val="28"/>
          <w:szCs w:val="28"/>
        </w:rPr>
        <w:t>п</w:t>
      </w:r>
      <w:r w:rsidRPr="00151FD9">
        <w:rPr>
          <w:bCs/>
          <w:i/>
          <w:sz w:val="28"/>
          <w:szCs w:val="28"/>
        </w:rPr>
        <w:t>атри</w:t>
      </w:r>
      <w:r>
        <w:rPr>
          <w:bCs/>
          <w:i/>
          <w:sz w:val="28"/>
          <w:szCs w:val="28"/>
        </w:rPr>
        <w:t>отическму</w:t>
      </w:r>
      <w:proofErr w:type="spellEnd"/>
      <w:r w:rsidRPr="00151FD9">
        <w:rPr>
          <w:bCs/>
          <w:i/>
          <w:sz w:val="28"/>
          <w:szCs w:val="28"/>
        </w:rPr>
        <w:t xml:space="preserve"> воспитани</w:t>
      </w:r>
      <w:r>
        <w:rPr>
          <w:bCs/>
          <w:i/>
          <w:sz w:val="28"/>
          <w:szCs w:val="28"/>
        </w:rPr>
        <w:t>ю.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F30B15" w:rsidRPr="00151FD9" w:rsidTr="00C608A6">
        <w:trPr>
          <w:trHeight w:val="475"/>
        </w:trPr>
        <w:tc>
          <w:tcPr>
            <w:tcW w:w="3080" w:type="dxa"/>
          </w:tcPr>
          <w:p w:rsidR="00F30B15" w:rsidRPr="00151FD9" w:rsidRDefault="00F30B15" w:rsidP="00C608A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151FD9">
              <w:rPr>
                <w:bCs/>
                <w:i/>
                <w:sz w:val="28"/>
                <w:szCs w:val="28"/>
              </w:rPr>
              <w:t xml:space="preserve">Компоненты патриотического воспитания </w:t>
            </w:r>
            <w:proofErr w:type="gramStart"/>
            <w:r w:rsidRPr="00151FD9">
              <w:rPr>
                <w:bCs/>
                <w:i/>
                <w:sz w:val="28"/>
                <w:szCs w:val="28"/>
              </w:rPr>
              <w:t>Содержательный</w:t>
            </w:r>
            <w:proofErr w:type="gramEnd"/>
          </w:p>
          <w:p w:rsidR="00F30B15" w:rsidRPr="00151FD9" w:rsidRDefault="00F30B15" w:rsidP="00C608A6">
            <w:pPr>
              <w:pStyle w:val="Default"/>
              <w:jc w:val="center"/>
              <w:rPr>
                <w:i/>
                <w:sz w:val="28"/>
                <w:szCs w:val="28"/>
              </w:rPr>
            </w:pPr>
            <w:proofErr w:type="gramStart"/>
            <w:r w:rsidRPr="00151FD9">
              <w:rPr>
                <w:i/>
                <w:sz w:val="28"/>
                <w:szCs w:val="28"/>
              </w:rPr>
              <w:t>(представления ребенка</w:t>
            </w:r>
            <w:proofErr w:type="gramEnd"/>
          </w:p>
          <w:p w:rsidR="00F30B15" w:rsidRPr="00151FD9" w:rsidRDefault="00F30B15" w:rsidP="00C608A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>об окружающем мире)</w:t>
            </w:r>
          </w:p>
        </w:tc>
        <w:tc>
          <w:tcPr>
            <w:tcW w:w="3080" w:type="dxa"/>
          </w:tcPr>
          <w:p w:rsidR="00F30B15" w:rsidRPr="00151FD9" w:rsidRDefault="00F30B15" w:rsidP="00C608A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151FD9">
              <w:rPr>
                <w:bCs/>
                <w:i/>
                <w:sz w:val="28"/>
                <w:szCs w:val="28"/>
              </w:rPr>
              <w:t>Эмоциональн</w:t>
            </w:r>
            <w:proofErr w:type="gramStart"/>
            <w:r w:rsidRPr="00151FD9">
              <w:rPr>
                <w:bCs/>
                <w:i/>
                <w:sz w:val="28"/>
                <w:szCs w:val="28"/>
              </w:rPr>
              <w:t>о-</w:t>
            </w:r>
            <w:proofErr w:type="gramEnd"/>
            <w:r w:rsidRPr="00151FD9">
              <w:rPr>
                <w:bCs/>
                <w:i/>
                <w:sz w:val="28"/>
                <w:szCs w:val="28"/>
              </w:rPr>
              <w:t xml:space="preserve"> побудительный</w:t>
            </w:r>
          </w:p>
          <w:p w:rsidR="00F30B15" w:rsidRPr="00151FD9" w:rsidRDefault="00F30B15" w:rsidP="00C608A6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>(эмоционально-положительные чувства ребенка к окружающему миру)</w:t>
            </w:r>
          </w:p>
        </w:tc>
        <w:tc>
          <w:tcPr>
            <w:tcW w:w="3080" w:type="dxa"/>
          </w:tcPr>
          <w:p w:rsidR="00F30B15" w:rsidRPr="00151FD9" w:rsidRDefault="00F30B15" w:rsidP="00C608A6">
            <w:pPr>
              <w:pStyle w:val="Default"/>
              <w:jc w:val="center"/>
              <w:rPr>
                <w:i/>
                <w:sz w:val="28"/>
                <w:szCs w:val="28"/>
              </w:rPr>
            </w:pPr>
            <w:proofErr w:type="spellStart"/>
            <w:r w:rsidRPr="00151FD9">
              <w:rPr>
                <w:bCs/>
                <w:i/>
                <w:sz w:val="28"/>
                <w:szCs w:val="28"/>
              </w:rPr>
              <w:t>Деятельностный</w:t>
            </w:r>
            <w:proofErr w:type="spellEnd"/>
          </w:p>
          <w:p w:rsidR="00F30B15" w:rsidRPr="00151FD9" w:rsidRDefault="00F30B15" w:rsidP="00C608A6">
            <w:pPr>
              <w:pStyle w:val="Default"/>
              <w:jc w:val="center"/>
              <w:rPr>
                <w:i/>
                <w:sz w:val="28"/>
                <w:szCs w:val="28"/>
              </w:rPr>
            </w:pPr>
            <w:proofErr w:type="gramStart"/>
            <w:r w:rsidRPr="00151FD9">
              <w:rPr>
                <w:i/>
                <w:sz w:val="28"/>
                <w:szCs w:val="28"/>
              </w:rPr>
              <w:t>(отражение отношения к миру в деятельности</w:t>
            </w:r>
            <w:proofErr w:type="gramEnd"/>
          </w:p>
        </w:tc>
      </w:tr>
      <w:tr w:rsidR="00F30B15" w:rsidRPr="00151FD9" w:rsidTr="00C608A6">
        <w:trPr>
          <w:trHeight w:val="1870"/>
        </w:trPr>
        <w:tc>
          <w:tcPr>
            <w:tcW w:w="3080" w:type="dxa"/>
          </w:tcPr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О культуре народа, его традициях, творчестве.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О природе </w:t>
            </w:r>
            <w:proofErr w:type="gramStart"/>
            <w:r w:rsidRPr="00151FD9">
              <w:rPr>
                <w:i/>
                <w:sz w:val="28"/>
                <w:szCs w:val="28"/>
              </w:rPr>
              <w:t>родного</w:t>
            </w:r>
            <w:proofErr w:type="gramEnd"/>
            <w:r w:rsidRPr="00151FD9">
              <w:rPr>
                <w:i/>
                <w:sz w:val="28"/>
                <w:szCs w:val="28"/>
              </w:rPr>
              <w:t xml:space="preserve">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края и страны и деятельности человека в природе.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Об истории страны,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proofErr w:type="gramStart"/>
            <w:r w:rsidRPr="00151FD9">
              <w:rPr>
                <w:i/>
                <w:sz w:val="28"/>
                <w:szCs w:val="28"/>
              </w:rPr>
              <w:t>отраженной</w:t>
            </w:r>
            <w:proofErr w:type="gramEnd"/>
            <w:r w:rsidRPr="00151FD9">
              <w:rPr>
                <w:i/>
                <w:sz w:val="28"/>
                <w:szCs w:val="28"/>
              </w:rPr>
              <w:t xml:space="preserve"> в названиях улиц, памятниках.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о символике </w:t>
            </w:r>
            <w:proofErr w:type="gramStart"/>
            <w:r w:rsidRPr="00151FD9">
              <w:rPr>
                <w:i/>
                <w:sz w:val="28"/>
                <w:szCs w:val="28"/>
              </w:rPr>
              <w:t>родного</w:t>
            </w:r>
            <w:proofErr w:type="gramEnd"/>
            <w:r w:rsidRPr="00151FD9">
              <w:rPr>
                <w:i/>
                <w:sz w:val="28"/>
                <w:szCs w:val="28"/>
              </w:rPr>
              <w:t xml:space="preserve">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города и страны (герб, гимн, флаг). </w:t>
            </w:r>
          </w:p>
        </w:tc>
        <w:tc>
          <w:tcPr>
            <w:tcW w:w="3080" w:type="dxa"/>
          </w:tcPr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•Любовь и чувство привязанности к родной семье и дому.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Интерес к жизни родного города и страны.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Гордость за достижения </w:t>
            </w:r>
            <w:proofErr w:type="gramStart"/>
            <w:r w:rsidRPr="00151FD9">
              <w:rPr>
                <w:i/>
                <w:sz w:val="28"/>
                <w:szCs w:val="28"/>
              </w:rPr>
              <w:t>своей</w:t>
            </w:r>
            <w:proofErr w:type="gramEnd"/>
            <w:r w:rsidRPr="00151FD9">
              <w:rPr>
                <w:i/>
                <w:sz w:val="28"/>
                <w:szCs w:val="28"/>
              </w:rPr>
              <w:t xml:space="preserve">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Страны.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Уважение к культуре и традициям народа, к историческому прошлому.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Восхищение </w:t>
            </w:r>
            <w:proofErr w:type="gramStart"/>
            <w:r w:rsidRPr="00151FD9">
              <w:rPr>
                <w:i/>
                <w:sz w:val="28"/>
                <w:szCs w:val="28"/>
              </w:rPr>
              <w:t>народным</w:t>
            </w:r>
            <w:proofErr w:type="gramEnd"/>
            <w:r w:rsidRPr="00151FD9">
              <w:rPr>
                <w:i/>
                <w:sz w:val="28"/>
                <w:szCs w:val="28"/>
              </w:rPr>
              <w:t xml:space="preserve">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Творчеством.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Любовь к родной природе,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к родному языку.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Уважение к человеку-труженику и желание принимать посильное участие в труде. </w:t>
            </w:r>
          </w:p>
        </w:tc>
        <w:tc>
          <w:tcPr>
            <w:tcW w:w="3080" w:type="dxa"/>
          </w:tcPr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Труд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Игра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Продуктивная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деятельность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Музыкальная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деятельность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• Познавательная </w:t>
            </w:r>
          </w:p>
          <w:p w:rsidR="00F30B15" w:rsidRPr="00151FD9" w:rsidRDefault="00F30B15" w:rsidP="00C608A6">
            <w:pPr>
              <w:pStyle w:val="Default"/>
              <w:rPr>
                <w:i/>
                <w:sz w:val="28"/>
                <w:szCs w:val="28"/>
              </w:rPr>
            </w:pPr>
            <w:r w:rsidRPr="00151FD9">
              <w:rPr>
                <w:i/>
                <w:sz w:val="28"/>
                <w:szCs w:val="28"/>
              </w:rPr>
              <w:t xml:space="preserve">деятельность </w:t>
            </w:r>
          </w:p>
        </w:tc>
      </w:tr>
    </w:tbl>
    <w:p w:rsidR="00716179" w:rsidRDefault="00716179" w:rsidP="00716179">
      <w:pPr>
        <w:pStyle w:val="Default"/>
        <w:rPr>
          <w:color w:val="FF0000"/>
          <w:sz w:val="28"/>
        </w:rPr>
      </w:pPr>
      <w:r w:rsidRPr="00CD789C">
        <w:rPr>
          <w:sz w:val="28"/>
        </w:rPr>
        <w:lastRenderedPageBreak/>
        <w:t>Подробное содержание образовательной работы ОО «</w:t>
      </w:r>
      <w:r>
        <w:rPr>
          <w:sz w:val="28"/>
        </w:rPr>
        <w:t>Познавательное развитие</w:t>
      </w:r>
      <w:r w:rsidRPr="00CD789C">
        <w:rPr>
          <w:sz w:val="28"/>
        </w:rPr>
        <w:t xml:space="preserve">» прописано в </w:t>
      </w:r>
      <w:r>
        <w:rPr>
          <w:sz w:val="28"/>
        </w:rPr>
        <w:t>основной</w:t>
      </w:r>
      <w:r w:rsidRPr="00CD789C">
        <w:rPr>
          <w:sz w:val="28"/>
        </w:rPr>
        <w:t xml:space="preserve"> образовательной программе дошкольного образования </w:t>
      </w:r>
      <w:r>
        <w:rPr>
          <w:sz w:val="28"/>
        </w:rPr>
        <w:t xml:space="preserve">«От рождения до школы» под редакцией Н.Е. </w:t>
      </w:r>
      <w:proofErr w:type="spellStart"/>
      <w:r>
        <w:rPr>
          <w:sz w:val="28"/>
        </w:rPr>
        <w:t>Веракса</w:t>
      </w:r>
      <w:proofErr w:type="spellEnd"/>
      <w:r>
        <w:rPr>
          <w:sz w:val="28"/>
        </w:rPr>
        <w:t xml:space="preserve"> </w:t>
      </w:r>
      <w:r w:rsidR="006B2D00">
        <w:rPr>
          <w:sz w:val="28"/>
        </w:rPr>
        <w:t xml:space="preserve">на стр. </w:t>
      </w:r>
      <w:r w:rsidR="006B2D00" w:rsidRPr="006B2D00">
        <w:rPr>
          <w:color w:val="auto"/>
          <w:sz w:val="28"/>
        </w:rPr>
        <w:t>65-92</w:t>
      </w:r>
      <w:r w:rsidR="003D2B2E">
        <w:rPr>
          <w:color w:val="auto"/>
          <w:sz w:val="28"/>
        </w:rPr>
        <w:t xml:space="preserve"> - </w:t>
      </w:r>
      <w:r w:rsidR="003D2B2E" w:rsidRPr="00FE30D2">
        <w:rPr>
          <w:color w:val="FF0000"/>
          <w:sz w:val="28"/>
        </w:rPr>
        <w:t>Приложение №</w:t>
      </w:r>
      <w:r w:rsidR="003D2B2E">
        <w:rPr>
          <w:color w:val="FF0000"/>
          <w:sz w:val="28"/>
        </w:rPr>
        <w:t>6</w:t>
      </w:r>
      <w:r w:rsidRPr="006B2D00">
        <w:rPr>
          <w:color w:val="auto"/>
          <w:sz w:val="28"/>
        </w:rPr>
        <w:t>.</w:t>
      </w:r>
    </w:p>
    <w:p w:rsidR="00716179" w:rsidRDefault="00EF23E8" w:rsidP="00EF23E8">
      <w:pPr>
        <w:pStyle w:val="Default"/>
        <w:jc w:val="center"/>
        <w:rPr>
          <w:color w:val="auto"/>
          <w:sz w:val="28"/>
        </w:rPr>
      </w:pPr>
      <w:r>
        <w:rPr>
          <w:color w:val="auto"/>
          <w:sz w:val="28"/>
        </w:rPr>
        <w:t>Методы работы по образовательной области «Художественно-эстетическое развитие».</w:t>
      </w:r>
    </w:p>
    <w:p w:rsidR="00EF23E8" w:rsidRDefault="00EF23E8" w:rsidP="006F3190">
      <w:pPr>
        <w:pStyle w:val="Default"/>
        <w:numPr>
          <w:ilvl w:val="1"/>
          <w:numId w:val="7"/>
        </w:numPr>
        <w:rPr>
          <w:color w:val="auto"/>
          <w:sz w:val="28"/>
        </w:rPr>
      </w:pPr>
      <w:r>
        <w:rPr>
          <w:color w:val="auto"/>
          <w:sz w:val="28"/>
        </w:rPr>
        <w:t>Раз</w:t>
      </w:r>
      <w:r w:rsidR="003D2B2E">
        <w:rPr>
          <w:color w:val="auto"/>
          <w:sz w:val="28"/>
        </w:rPr>
        <w:t>витие музыкальной деятельности.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Занятия проводятся 2 раза в неделю </w:t>
      </w:r>
      <w:proofErr w:type="gramStart"/>
      <w:r w:rsidRPr="003D2B2E">
        <w:rPr>
          <w:color w:val="auto"/>
          <w:sz w:val="28"/>
        </w:rPr>
        <w:t>в</w:t>
      </w:r>
      <w:proofErr w:type="gramEnd"/>
      <w:r w:rsidRPr="003D2B2E">
        <w:rPr>
          <w:color w:val="auto"/>
          <w:sz w:val="28"/>
        </w:rPr>
        <w:t xml:space="preserve"> соответствиями с требованиями </w:t>
      </w:r>
      <w:proofErr w:type="spellStart"/>
      <w:r w:rsidRPr="003D2B2E">
        <w:rPr>
          <w:color w:val="auto"/>
          <w:sz w:val="28"/>
        </w:rPr>
        <w:t>СанПина</w:t>
      </w:r>
      <w:proofErr w:type="spellEnd"/>
      <w:r w:rsidRPr="003D2B2E">
        <w:rPr>
          <w:color w:val="auto"/>
          <w:sz w:val="28"/>
        </w:rPr>
        <w:t xml:space="preserve">. 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Длительность занятий по группам (мин): младшая –</w:t>
      </w:r>
      <w:r w:rsidR="00825A5A">
        <w:rPr>
          <w:color w:val="auto"/>
          <w:sz w:val="28"/>
        </w:rPr>
        <w:t xml:space="preserve"> 15, средняя – 20, старшая – 22,</w:t>
      </w:r>
      <w:r w:rsidRPr="003D2B2E">
        <w:rPr>
          <w:color w:val="auto"/>
          <w:sz w:val="28"/>
        </w:rPr>
        <w:t xml:space="preserve"> подготовительная к школе – 30.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Направления образовательной работы: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•Музыкально-ритмические движения.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•Слушание.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•Пение.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•Развитие творчества: песенного, музыкально-игрового, танцевального.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•Игра на детских музыкальных инструментах.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Методы музыкального развития: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•Наглядный: сопровождение музыкального ряда </w:t>
      </w:r>
      <w:proofErr w:type="gramStart"/>
      <w:r w:rsidRPr="003D2B2E">
        <w:rPr>
          <w:color w:val="auto"/>
          <w:sz w:val="28"/>
        </w:rPr>
        <w:t>изобразительным</w:t>
      </w:r>
      <w:proofErr w:type="gramEnd"/>
      <w:r w:rsidRPr="003D2B2E">
        <w:rPr>
          <w:color w:val="auto"/>
          <w:sz w:val="28"/>
        </w:rPr>
        <w:t xml:space="preserve">, показ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движений.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•</w:t>
      </w:r>
      <w:proofErr w:type="gramStart"/>
      <w:r w:rsidRPr="003D2B2E">
        <w:rPr>
          <w:color w:val="auto"/>
          <w:sz w:val="28"/>
        </w:rPr>
        <w:t>Словесный</w:t>
      </w:r>
      <w:proofErr w:type="gramEnd"/>
      <w:r w:rsidRPr="003D2B2E">
        <w:rPr>
          <w:color w:val="auto"/>
          <w:sz w:val="28"/>
        </w:rPr>
        <w:t>: беседы о различных музыкальных жанрах.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•</w:t>
      </w:r>
      <w:proofErr w:type="gramStart"/>
      <w:r w:rsidRPr="003D2B2E">
        <w:rPr>
          <w:color w:val="auto"/>
          <w:sz w:val="28"/>
        </w:rPr>
        <w:t>Словесно-слуховой</w:t>
      </w:r>
      <w:proofErr w:type="gramEnd"/>
      <w:r w:rsidRPr="003D2B2E">
        <w:rPr>
          <w:color w:val="auto"/>
          <w:sz w:val="28"/>
        </w:rPr>
        <w:t>: пение.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•</w:t>
      </w:r>
      <w:proofErr w:type="gramStart"/>
      <w:r w:rsidRPr="003D2B2E">
        <w:rPr>
          <w:color w:val="auto"/>
          <w:sz w:val="28"/>
        </w:rPr>
        <w:t>Практический</w:t>
      </w:r>
      <w:proofErr w:type="gramEnd"/>
      <w:r w:rsidRPr="003D2B2E">
        <w:rPr>
          <w:color w:val="auto"/>
          <w:sz w:val="28"/>
        </w:rPr>
        <w:t>: разучивание песен, танцев, воспроизведение мелодий.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•Слуховой: слушание музыки.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proofErr w:type="gramStart"/>
      <w:r w:rsidRPr="003D2B2E">
        <w:rPr>
          <w:color w:val="auto"/>
          <w:sz w:val="28"/>
        </w:rPr>
        <w:t>•Игровой: музыкальные игры.</w:t>
      </w:r>
      <w:proofErr w:type="gramEnd"/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Направление и содержание работы по видам деятельности.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Содержание работы: «СЛУШАНИЕ». 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 ознакомление с музыкальными произведениями, их запоминание, накопление музыкальных впечатлений;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-развитие музыкальных способностей и навыков культурного слушания музыки;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-развитие способности различать характер песен, инструментальных пьес, средств их выразительности; формирование музыкального вкуса;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-развитие способности эмоционально воспринимать музыку.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Содержание работы: «ПЕНИЕ». 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-формирование у детей певческих умений и навыков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-обучение детей исполнению песен на занятиях и в быту, с помощью воспитателя и самостоятельно, с сопровождением и без сопровождения инструмента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-развитие певческого голоса, укрепление и расширение его диапазона.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Содержание работы: «МУЗЫКАЛЬНО-РИТМИЧЕСКИЕ ДВИЖЕНИЯ».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lastRenderedPageBreak/>
        <w:t xml:space="preserve"> -развитие музыкального восприятия, музыкально-ритмического чувства и в связи с этим ритмичности движений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-обучение детей музыкально-ритмическим умениям и навыкам через игры, пляски и упражнения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-развитие художественно-творческих способностей 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Содержание работы: «ИГРА НА ДЕТСКИХ МУЗЫКАЛЬНЫХ ИНСТРУМЕНТАХ».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 -  совершенствование эстетического восприятия и чувства ребенка становление и развитие волевых качеств: выдержка, настойчивость, целеустремленность, усидчивость развитие сосредоточенности, памяти, фантазии, творческих способностей, музыкального вкуса знакомство с детскими музыкальными инструментами и обучение детей игре на них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 развитие координации музыкального мышления и двигательных функций организма 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Содержание работы: «ТВОРЧЕСТВО» (песенное, музыкально-игровое, танцевальное; импровизация на детских музыкальных инструментах)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-развивать способность творческого воображения при восприятии музыки 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 развивать способность к песенному, музыкально-игровому, танцевальному творчеству, к импровизации на инструментах 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Программа предусматривает использование в музыкальной деятельности интересного и яркого наглядного материала: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-иллюстрации и репродукции;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-дидактический материал;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-малые скульптурные формы;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-игровые атрибуты;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-музыкальные инструменты;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-аудио и видеоматериалы;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 xml:space="preserve">-«живые игрушки» 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-воспитатели или дети, одетые в соответствующие костюмы.</w:t>
      </w:r>
    </w:p>
    <w:p w:rsidR="003D2B2E" w:rsidRPr="003D2B2E" w:rsidRDefault="003D2B2E" w:rsidP="003D2B2E">
      <w:pPr>
        <w:pStyle w:val="Default"/>
        <w:rPr>
          <w:color w:val="auto"/>
          <w:sz w:val="28"/>
        </w:rPr>
      </w:pPr>
      <w:r w:rsidRPr="003D2B2E">
        <w:rPr>
          <w:color w:val="auto"/>
          <w:sz w:val="28"/>
        </w:rPr>
        <w:t>Использование наглядного материала заинтересовывает детей, активизирует их и вызывает желание принять участие в том или ином виде деяте</w:t>
      </w:r>
      <w:r w:rsidR="006A5F99">
        <w:rPr>
          <w:color w:val="auto"/>
          <w:sz w:val="28"/>
        </w:rPr>
        <w:t xml:space="preserve">льности. И как результат этого </w:t>
      </w:r>
      <w:proofErr w:type="gramStart"/>
      <w:r w:rsidRPr="003D2B2E">
        <w:rPr>
          <w:color w:val="auto"/>
          <w:sz w:val="28"/>
        </w:rPr>
        <w:t>-э</w:t>
      </w:r>
      <w:proofErr w:type="gramEnd"/>
      <w:r w:rsidRPr="003D2B2E">
        <w:rPr>
          <w:color w:val="auto"/>
          <w:sz w:val="28"/>
        </w:rPr>
        <w:t>моциональная отзывчивость детей, прекрасное настроение, хорошее усвоение м</w:t>
      </w:r>
      <w:r w:rsidR="006A5F99">
        <w:rPr>
          <w:color w:val="auto"/>
          <w:sz w:val="28"/>
        </w:rPr>
        <w:t xml:space="preserve">узыкального материала и высокая </w:t>
      </w:r>
      <w:r w:rsidRPr="003D2B2E">
        <w:rPr>
          <w:color w:val="auto"/>
          <w:sz w:val="28"/>
        </w:rPr>
        <w:t>активность.</w:t>
      </w:r>
    </w:p>
    <w:p w:rsidR="003D2B2E" w:rsidRDefault="006A5F99" w:rsidP="003D2B2E"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>Работа по данной образовательной области</w:t>
      </w:r>
      <w:r w:rsidR="003D2B2E" w:rsidRPr="003D2B2E">
        <w:rPr>
          <w:color w:val="auto"/>
          <w:sz w:val="28"/>
        </w:rPr>
        <w:t xml:space="preserve"> предусматривает комплексное усвоение искусства во всем многообразии его видов, жанров, стилей. При сочетании различных видов деятельности происходит взаимодействие органов чувств, у детей развиваются фантазия, воображение, интеллект, артистичность, накапливается опыт сравнительного анализа, формируются </w:t>
      </w:r>
      <w:r w:rsidR="003D2B2E" w:rsidRPr="003D2B2E">
        <w:rPr>
          <w:color w:val="auto"/>
          <w:sz w:val="28"/>
        </w:rPr>
        <w:lastRenderedPageBreak/>
        <w:t>коммуникативные отношения, воспитывается доброжелательное отношение друг к другу. Дети, слушая музыку, исполняя песни, отражают свои музыкальные впечатления в рисунках, в лепке, конструировании. Это осуществляется и в свободное время, и на комплексных занятиях.</w:t>
      </w:r>
    </w:p>
    <w:p w:rsidR="00EF23E8" w:rsidRDefault="00EF23E8" w:rsidP="006F3190">
      <w:pPr>
        <w:pStyle w:val="Default"/>
        <w:numPr>
          <w:ilvl w:val="1"/>
          <w:numId w:val="7"/>
        </w:numPr>
        <w:rPr>
          <w:color w:val="auto"/>
          <w:sz w:val="28"/>
        </w:rPr>
      </w:pPr>
      <w:r>
        <w:rPr>
          <w:color w:val="auto"/>
          <w:sz w:val="28"/>
        </w:rPr>
        <w:t>Развитие изобразительной деятельности.</w:t>
      </w:r>
    </w:p>
    <w:p w:rsidR="00EF23E8" w:rsidRDefault="00EF23E8" w:rsidP="00EF23E8">
      <w:pPr>
        <w:pStyle w:val="Default"/>
        <w:rPr>
          <w:color w:val="auto"/>
          <w:sz w:val="28"/>
        </w:rPr>
      </w:pPr>
      <w:r w:rsidRPr="00EF23E8">
        <w:rPr>
          <w:color w:val="auto"/>
          <w:sz w:val="28"/>
        </w:rPr>
        <w:t>Младшая группа</w:t>
      </w:r>
      <w:r>
        <w:rPr>
          <w:color w:val="auto"/>
          <w:sz w:val="28"/>
        </w:rPr>
        <w:t xml:space="preserve">. </w:t>
      </w:r>
      <w:r w:rsidRPr="00EF23E8">
        <w:rPr>
          <w:color w:val="auto"/>
          <w:sz w:val="28"/>
        </w:rPr>
        <w:t>Основная задача – соединение предметного (графического) рисунка с цветовой живописной организацией листа (вначале два этих слагаемых существуют как отдельные задачи).   Вначале – освоение предметного рисунка посредством обогащения и упорядочивания знаний об окружающем ребенка мире,</w:t>
      </w:r>
      <w:r>
        <w:rPr>
          <w:color w:val="auto"/>
          <w:sz w:val="28"/>
        </w:rPr>
        <w:t xml:space="preserve"> изучения структуры простейших </w:t>
      </w:r>
      <w:r w:rsidRPr="00EF23E8">
        <w:rPr>
          <w:color w:val="auto"/>
          <w:sz w:val="28"/>
        </w:rPr>
        <w:t xml:space="preserve">объектов (живых и неживых). </w:t>
      </w:r>
      <w:proofErr w:type="gramStart"/>
      <w:r w:rsidRPr="00EF23E8">
        <w:rPr>
          <w:color w:val="auto"/>
          <w:sz w:val="28"/>
        </w:rPr>
        <w:t>Овладение способом графического замещения предмета – заполнением листа линиями разного типа: округлыми («запутавшийся клубок ниток»); прямоугольными («окна домов»), ломаными («ветки деревьев») и т.д.. Следующий этап – работа с цветом, создание на листе гармоничного цветового пространства (без предметов).</w:t>
      </w:r>
      <w:proofErr w:type="gramEnd"/>
      <w:r w:rsidRPr="00EF23E8">
        <w:rPr>
          <w:color w:val="auto"/>
          <w:sz w:val="28"/>
        </w:rPr>
        <w:t xml:space="preserve"> Овладение способом смешения красок и размывания их от пятна к пятну. Создание живописной беспредметной композиции в соответствии с выбранной творческой задачей («осенний парк», «салют» и др.). Далее – соединение предметного рисунка с цветовой живописной организацией листа. Это достигается путем подбора тем, провоцирующих соединение двух задач в одной работе: рисунка с цветовой организацией листа («жучки на песке</w:t>
      </w:r>
      <w:r>
        <w:rPr>
          <w:color w:val="auto"/>
          <w:sz w:val="28"/>
        </w:rPr>
        <w:t>», «рыбки в аквариуме» и т. п.).</w:t>
      </w:r>
      <w:r w:rsidRPr="00EF23E8">
        <w:rPr>
          <w:color w:val="auto"/>
          <w:sz w:val="28"/>
        </w:rPr>
        <w:t xml:space="preserve"> Дети осваивают также создание простейших цветовых и предметных композиций. </w:t>
      </w:r>
      <w:proofErr w:type="gramStart"/>
      <w:r w:rsidRPr="00EF23E8">
        <w:rPr>
          <w:color w:val="auto"/>
          <w:sz w:val="28"/>
        </w:rPr>
        <w:t xml:space="preserve">Педагог не даёт </w:t>
      </w:r>
      <w:r>
        <w:rPr>
          <w:color w:val="auto"/>
          <w:sz w:val="28"/>
        </w:rPr>
        <w:t xml:space="preserve">стандартных </w:t>
      </w:r>
      <w:r w:rsidRPr="00EF23E8">
        <w:rPr>
          <w:color w:val="auto"/>
          <w:sz w:val="28"/>
        </w:rPr>
        <w:t>образцов</w:t>
      </w:r>
      <w:r>
        <w:rPr>
          <w:color w:val="auto"/>
          <w:sz w:val="28"/>
        </w:rPr>
        <w:t xml:space="preserve"> (только примерные)</w:t>
      </w:r>
      <w:r w:rsidRPr="00EF23E8">
        <w:rPr>
          <w:color w:val="auto"/>
          <w:sz w:val="28"/>
        </w:rPr>
        <w:t>, конкретных указаний относительно творческой работы ребенка, ведет индивидуальную работу, при необходимости помогает советом.</w:t>
      </w:r>
      <w:proofErr w:type="gramEnd"/>
    </w:p>
    <w:p w:rsidR="009F1334" w:rsidRDefault="00112173" w:rsidP="00112173">
      <w:pPr>
        <w:pStyle w:val="Default"/>
        <w:rPr>
          <w:color w:val="auto"/>
          <w:sz w:val="28"/>
        </w:rPr>
      </w:pPr>
      <w:r w:rsidRPr="00112173">
        <w:rPr>
          <w:color w:val="auto"/>
          <w:sz w:val="28"/>
        </w:rPr>
        <w:t>Средняя группа</w:t>
      </w:r>
      <w:r>
        <w:rPr>
          <w:color w:val="auto"/>
          <w:sz w:val="28"/>
        </w:rPr>
        <w:t>.</w:t>
      </w:r>
      <w:r w:rsidRPr="00112173">
        <w:rPr>
          <w:color w:val="auto"/>
          <w:sz w:val="28"/>
        </w:rPr>
        <w:t xml:space="preserve"> В средней группе задачи усложняются и развиваются по тем линиям, которые были подробно раскрыты в работе с младшими дошкольниками. В развитии познавательных способностей – это, по-прежнему, моделирование объекта в предметном рисунке. Главным направлением становится выделение и передача в графическом изображении движения живого объекта (животное, человек), его функций. Важнейшим условием этого этапа является работа с натурой. Вначале дети осваивают способы изображения движущихся живых объектов в пластике (работа с пластилином), а затем – в графике. После этого перед детьми ставится решение таких творческих задач: изобразить «растрёпанную ворону», «прыгающих воробьёв», «человека с барабаном» и т.д. Продолжается работа по развитию творческих способностей детей и овладению ими действиями символизации, начатая в младшей группе. Дети продолжают работать с цветом и создавать живописные композиции. Особое внимание уделяется изображению контрастных состояний, настроений (грустно – весело; солнечный день – осенний вечер и др.), контрастных персонажей (Буратино и Пьеро и т.п.). Опираясь на предыдущий опыт работы, дети учатся соотносить предмет с пространством листа, компоновать его в графике и живописной среде.  Новым является введение специальной проработки дополнительных элементов в предметном рисунке (детализация): аксессуаров и атрибутов </w:t>
      </w:r>
      <w:r w:rsidRPr="00112173">
        <w:rPr>
          <w:color w:val="auto"/>
          <w:sz w:val="28"/>
        </w:rPr>
        <w:lastRenderedPageBreak/>
        <w:t xml:space="preserve">одежды изображаемых персонажей. Вводятся творческие задачи, в которых надо одновременно изобразить контрастных, оппозиционных персонажей, например «Буратино убегает от Карабаса». В этом случае более выраженным становится композиционное и колористическое противопоставление персонажей, более насыщенным весь образный </w:t>
      </w:r>
      <w:proofErr w:type="gramStart"/>
      <w:r w:rsidRPr="00112173">
        <w:rPr>
          <w:color w:val="auto"/>
          <w:sz w:val="28"/>
        </w:rPr>
        <w:t>строй работы</w:t>
      </w:r>
      <w:proofErr w:type="gramEnd"/>
      <w:r w:rsidRPr="00112173">
        <w:rPr>
          <w:color w:val="auto"/>
          <w:sz w:val="28"/>
        </w:rPr>
        <w:t xml:space="preserve">.   </w:t>
      </w:r>
    </w:p>
    <w:p w:rsidR="00112173" w:rsidRPr="00112173" w:rsidRDefault="00112173" w:rsidP="00112173">
      <w:pPr>
        <w:pStyle w:val="Default"/>
        <w:rPr>
          <w:color w:val="auto"/>
          <w:sz w:val="28"/>
        </w:rPr>
      </w:pPr>
      <w:r w:rsidRPr="00112173">
        <w:rPr>
          <w:color w:val="auto"/>
          <w:sz w:val="28"/>
        </w:rPr>
        <w:t>Старшая группа</w:t>
      </w:r>
      <w:r w:rsidR="009F1334">
        <w:rPr>
          <w:color w:val="auto"/>
          <w:sz w:val="28"/>
        </w:rPr>
        <w:t>.</w:t>
      </w:r>
      <w:r w:rsidRPr="00112173">
        <w:rPr>
          <w:color w:val="auto"/>
          <w:sz w:val="28"/>
        </w:rPr>
        <w:t xml:space="preserve">  Основная задача – развитие у детей способности к моделированию пространственных отношений объектов и их символизации через построение </w:t>
      </w:r>
      <w:proofErr w:type="spellStart"/>
      <w:r w:rsidRPr="00112173">
        <w:rPr>
          <w:color w:val="auto"/>
          <w:sz w:val="28"/>
        </w:rPr>
        <w:t>цветоритмической</w:t>
      </w:r>
      <w:proofErr w:type="spellEnd"/>
      <w:r w:rsidRPr="00112173">
        <w:rPr>
          <w:color w:val="auto"/>
          <w:sz w:val="28"/>
        </w:rPr>
        <w:t xml:space="preserve"> структуры изображения. Композиционные задачи включают в себя расположение объектов относительно друг друга и решаются путем построения графического рисунка с последующим соединением предметного рисунка с живописной организаци</w:t>
      </w:r>
      <w:r w:rsidR="009F1334">
        <w:rPr>
          <w:color w:val="auto"/>
          <w:sz w:val="28"/>
        </w:rPr>
        <w:t xml:space="preserve">ей листа. </w:t>
      </w:r>
    </w:p>
    <w:p w:rsidR="00112173" w:rsidRPr="00112173" w:rsidRDefault="00112173" w:rsidP="00112173">
      <w:pPr>
        <w:pStyle w:val="Default"/>
        <w:rPr>
          <w:color w:val="auto"/>
          <w:sz w:val="28"/>
        </w:rPr>
      </w:pPr>
      <w:r w:rsidRPr="00112173">
        <w:rPr>
          <w:color w:val="auto"/>
          <w:sz w:val="28"/>
        </w:rPr>
        <w:t xml:space="preserve">Особо выделяется задача композиционного преобразования </w:t>
      </w:r>
      <w:proofErr w:type="gramStart"/>
      <w:r w:rsidRPr="00112173">
        <w:rPr>
          <w:color w:val="auto"/>
          <w:sz w:val="28"/>
        </w:rPr>
        <w:t>пространственных</w:t>
      </w:r>
      <w:proofErr w:type="gramEnd"/>
      <w:r w:rsidRPr="00112173">
        <w:rPr>
          <w:color w:val="auto"/>
          <w:sz w:val="28"/>
        </w:rPr>
        <w:t xml:space="preserve"> </w:t>
      </w:r>
      <w:proofErr w:type="spellStart"/>
      <w:r w:rsidRPr="00112173">
        <w:rPr>
          <w:color w:val="auto"/>
          <w:sz w:val="28"/>
        </w:rPr>
        <w:t>взаиморасположений</w:t>
      </w:r>
      <w:proofErr w:type="spellEnd"/>
      <w:r w:rsidRPr="00112173">
        <w:rPr>
          <w:color w:val="auto"/>
          <w:sz w:val="28"/>
        </w:rPr>
        <w:t xml:space="preserve"> (композиционная вариативность). Средством решения этой задачи может быть создание детьми цикла композиций на одну тему, но с разных  точек зрения и сообразно этому моделируется композиционно-пространственная ситуация.  Задания такого типа предполагают многоразовую работу над композицией. В работе используются различные художественные техники: лепка и графический рисунок, посредством которых осваивается форма, пропорции, пластика, также действия преобразования изображения объекта (сидит, стоит, протянул руку и т.д.) и характеристики отношений с другими объектами; живопись, посредством которой достигается художественная выразительность образов. </w:t>
      </w:r>
    </w:p>
    <w:p w:rsidR="00112173" w:rsidRPr="00112173" w:rsidRDefault="00112173" w:rsidP="00112173">
      <w:pPr>
        <w:pStyle w:val="Default"/>
        <w:rPr>
          <w:color w:val="auto"/>
          <w:sz w:val="28"/>
        </w:rPr>
      </w:pPr>
      <w:r w:rsidRPr="00112173">
        <w:rPr>
          <w:color w:val="auto"/>
          <w:sz w:val="28"/>
        </w:rPr>
        <w:t>Подготовительная группа</w:t>
      </w:r>
      <w:r w:rsidR="009F1334">
        <w:rPr>
          <w:color w:val="auto"/>
          <w:sz w:val="28"/>
        </w:rPr>
        <w:t>.</w:t>
      </w:r>
      <w:r w:rsidRPr="00112173">
        <w:rPr>
          <w:color w:val="auto"/>
          <w:sz w:val="28"/>
        </w:rPr>
        <w:t xml:space="preserve"> Основная развивающая задача для ребенка – передать средствами изобразительной деятельности отношения разного типа (между человеком и окружающим миром, отношения в мире людей, эмоциональные чувства и настроения и др.), символизирующие отношения самого ребенка к миру. В качестве основного структурообразующего начала композиции выдвигается задача выбора сюжета, что соответствует стадии формирования художественного замысла.  Темы, выбранные для будущих композиций, должны способствовать расширению кругозора ребенка, обеспечивать освоение общекультурных ценностей и давать возможность передавать авторское видение мира, личностное мироощущение. Культурный подход к теме композиции делает одинаково интересным воплощение замысла ребенка в любой форме: натурной («Праздник в городе»), исторической («Строительство нашего города»), сказочно-фантазийной («Иван-царевич в замке </w:t>
      </w:r>
      <w:proofErr w:type="spellStart"/>
      <w:r w:rsidRPr="00112173">
        <w:rPr>
          <w:color w:val="auto"/>
          <w:sz w:val="28"/>
        </w:rPr>
        <w:t>Кащея</w:t>
      </w:r>
      <w:proofErr w:type="spellEnd"/>
      <w:r w:rsidRPr="00112173">
        <w:rPr>
          <w:color w:val="auto"/>
          <w:sz w:val="28"/>
        </w:rPr>
        <w:t xml:space="preserve">»).  В качестве средства развития художественного замысла используется серьезная многоразовая работа над композицией (проработка композиции), включающая изучение и познание мира, истории, культуры; эскизная проработка сюжета, необходимая для уточнения смысловых, ролевых взаимоотношений персонажей, обогащение символического строя работы. Успешность работы обеспечивают использование исторических материалов, натурные наблюдения, фотоальбомы. </w:t>
      </w:r>
      <w:proofErr w:type="gramStart"/>
      <w:r w:rsidRPr="00112173">
        <w:rPr>
          <w:color w:val="auto"/>
          <w:sz w:val="28"/>
        </w:rPr>
        <w:t xml:space="preserve">Используется весь арсенал имеющихся в культуре художественных средств: графические наброски и зарисовки с натуры, по </w:t>
      </w:r>
      <w:r w:rsidRPr="00112173">
        <w:rPr>
          <w:color w:val="auto"/>
          <w:sz w:val="28"/>
        </w:rPr>
        <w:lastRenderedPageBreak/>
        <w:t>памяти и по представлению, эскизы в живописи, проработка деталей с помощью разнообразных форм декоративно-прикладного искусства (роспись, аппликация, вышивка, изделия из подсобного и природного материала и т.д.), более полное использование языка символов, выразительности цвета и формы.</w:t>
      </w:r>
      <w:proofErr w:type="gramEnd"/>
      <w:r w:rsidRPr="00112173">
        <w:rPr>
          <w:color w:val="auto"/>
          <w:sz w:val="28"/>
        </w:rPr>
        <w:t xml:space="preserve">  Важно партнерское взаимодействие, взаимопонимание педагога и ребенка, творческие обсуждения по ходу работы.  Результатом такой серьезной многоразовой работы является тематическая выставка композиций. </w:t>
      </w:r>
    </w:p>
    <w:p w:rsidR="009F1334" w:rsidRPr="006B2D00" w:rsidRDefault="009F1334" w:rsidP="009F1334">
      <w:pPr>
        <w:pStyle w:val="Default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 w:rsidRPr="00CD789C">
        <w:rPr>
          <w:sz w:val="28"/>
        </w:rPr>
        <w:t>Подробное содержание образовательной работы ОО «</w:t>
      </w:r>
      <w:r>
        <w:rPr>
          <w:sz w:val="28"/>
        </w:rPr>
        <w:t>Художественно-эстетическое развитие</w:t>
      </w:r>
      <w:r w:rsidRPr="00CD789C">
        <w:rPr>
          <w:sz w:val="28"/>
        </w:rPr>
        <w:t xml:space="preserve">» прописано в </w:t>
      </w:r>
      <w:r>
        <w:rPr>
          <w:sz w:val="28"/>
        </w:rPr>
        <w:t>основной</w:t>
      </w:r>
      <w:r w:rsidRPr="00CD789C">
        <w:rPr>
          <w:sz w:val="28"/>
        </w:rPr>
        <w:t xml:space="preserve"> образовательной программе дошкольного образования </w:t>
      </w:r>
      <w:r>
        <w:rPr>
          <w:sz w:val="28"/>
        </w:rPr>
        <w:t xml:space="preserve">«От рождения до школы» под редакцией Н.Е. </w:t>
      </w:r>
      <w:proofErr w:type="spellStart"/>
      <w:r>
        <w:rPr>
          <w:sz w:val="28"/>
        </w:rPr>
        <w:t>Веракса</w:t>
      </w:r>
      <w:proofErr w:type="spellEnd"/>
      <w:r>
        <w:rPr>
          <w:sz w:val="28"/>
        </w:rPr>
        <w:t xml:space="preserve"> </w:t>
      </w:r>
      <w:r w:rsidR="006B2D00">
        <w:rPr>
          <w:sz w:val="28"/>
        </w:rPr>
        <w:t xml:space="preserve">на стр. </w:t>
      </w:r>
      <w:r w:rsidR="006B2D00">
        <w:rPr>
          <w:color w:val="auto"/>
          <w:sz w:val="28"/>
        </w:rPr>
        <w:t>103-124</w:t>
      </w:r>
      <w:r w:rsidR="006A5F99">
        <w:rPr>
          <w:color w:val="auto"/>
          <w:sz w:val="28"/>
        </w:rPr>
        <w:t xml:space="preserve"> – </w:t>
      </w:r>
      <w:r w:rsidR="006A5F99">
        <w:rPr>
          <w:color w:val="FF0000"/>
          <w:sz w:val="28"/>
        </w:rPr>
        <w:t>Приложение №6</w:t>
      </w:r>
      <w:r w:rsidR="006B2D00">
        <w:rPr>
          <w:color w:val="auto"/>
          <w:sz w:val="28"/>
        </w:rPr>
        <w:t>.</w:t>
      </w:r>
    </w:p>
    <w:p w:rsidR="003F7D12" w:rsidRPr="003F7D12" w:rsidRDefault="003F7D12" w:rsidP="003F7D12">
      <w:pPr>
        <w:jc w:val="center"/>
        <w:rPr>
          <w:szCs w:val="28"/>
        </w:rPr>
      </w:pPr>
      <w:r w:rsidRPr="003F7D12">
        <w:rPr>
          <w:szCs w:val="28"/>
        </w:rPr>
        <w:t xml:space="preserve">Модель </w:t>
      </w:r>
      <w:proofErr w:type="spellStart"/>
      <w:r w:rsidRPr="003F7D12">
        <w:rPr>
          <w:szCs w:val="28"/>
        </w:rPr>
        <w:t>воспитательно</w:t>
      </w:r>
      <w:proofErr w:type="spellEnd"/>
      <w:r w:rsidRPr="003F7D12">
        <w:rPr>
          <w:szCs w:val="28"/>
        </w:rPr>
        <w:t xml:space="preserve">-образовательного процесса </w:t>
      </w:r>
      <w:r w:rsidR="009F3EE9">
        <w:rPr>
          <w:szCs w:val="28"/>
        </w:rPr>
        <w:t>по образовательным областям</w:t>
      </w:r>
      <w:r w:rsidR="000902C0">
        <w:rPr>
          <w:szCs w:val="28"/>
        </w:rPr>
        <w:t xml:space="preserve"> и по возрастам</w:t>
      </w:r>
      <w:r w:rsidR="009F3EE9">
        <w:rPr>
          <w:szCs w:val="28"/>
        </w:rPr>
        <w:t xml:space="preserve"> </w:t>
      </w:r>
      <w:r w:rsidRPr="003F7D12">
        <w:rPr>
          <w:szCs w:val="28"/>
        </w:rPr>
        <w:t>в ДОУ.</w:t>
      </w:r>
    </w:p>
    <w:p w:rsidR="003F7D12" w:rsidRPr="00157FB5" w:rsidRDefault="003F7D12" w:rsidP="003F7D12">
      <w:pPr>
        <w:rPr>
          <w:rFonts w:cs="Times New Roman"/>
          <w:szCs w:val="28"/>
        </w:rPr>
      </w:pPr>
      <w:r w:rsidRPr="00157FB5">
        <w:rPr>
          <w:rFonts w:cs="Times New Roman"/>
          <w:bCs/>
          <w:color w:val="000000"/>
          <w:szCs w:val="28"/>
          <w:shd w:val="clear" w:color="auto" w:fill="FFFFFF"/>
        </w:rPr>
        <w:t xml:space="preserve">Модель </w:t>
      </w:r>
      <w:proofErr w:type="spellStart"/>
      <w:r w:rsidRPr="00157FB5">
        <w:rPr>
          <w:rFonts w:cs="Times New Roman"/>
          <w:bCs/>
          <w:color w:val="000000"/>
          <w:szCs w:val="28"/>
          <w:shd w:val="clear" w:color="auto" w:fill="FFFFFF"/>
        </w:rPr>
        <w:t>воспитательно</w:t>
      </w:r>
      <w:proofErr w:type="spellEnd"/>
      <w:r w:rsidRPr="00157FB5">
        <w:rPr>
          <w:rFonts w:cs="Times New Roman"/>
          <w:bCs/>
          <w:color w:val="000000"/>
          <w:szCs w:val="28"/>
          <w:shd w:val="clear" w:color="auto" w:fill="FFFFFF"/>
        </w:rPr>
        <w:t xml:space="preserve"> – образовательного процесса в ДОУ </w:t>
      </w:r>
      <w:r>
        <w:rPr>
          <w:rFonts w:cs="Times New Roman"/>
          <w:bCs/>
          <w:color w:val="000000"/>
          <w:szCs w:val="28"/>
          <w:shd w:val="clear" w:color="auto" w:fill="FFFFFF"/>
        </w:rPr>
        <w:t>представлена в следующем виде.</w:t>
      </w:r>
    </w:p>
    <w:p w:rsidR="003F7D12" w:rsidRPr="00157FB5" w:rsidRDefault="003F7D12" w:rsidP="003F7D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Формы образовательной деятельности</w:t>
      </w:r>
    </w:p>
    <w:p w:rsidR="003F7D12" w:rsidRPr="00157FB5" w:rsidRDefault="003F7D12" w:rsidP="003F7D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Ранний возраст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(от 1 до 3 лет).</w:t>
      </w:r>
      <w:r w:rsidRPr="00157FB5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Style w:val="a4"/>
        <w:tblpPr w:leftFromText="45" w:rightFromText="45" w:vertAnchor="text"/>
        <w:tblW w:w="5000" w:type="pct"/>
        <w:tblLayout w:type="fixed"/>
        <w:tblLook w:val="04A0" w:firstRow="1" w:lastRow="0" w:firstColumn="1" w:lastColumn="0" w:noHBand="0" w:noVBand="1"/>
      </w:tblPr>
      <w:tblGrid>
        <w:gridCol w:w="930"/>
        <w:gridCol w:w="2014"/>
        <w:gridCol w:w="425"/>
        <w:gridCol w:w="827"/>
        <w:gridCol w:w="3112"/>
        <w:gridCol w:w="2263"/>
      </w:tblGrid>
      <w:tr w:rsidR="003F7D12" w:rsidRPr="00157FB5" w:rsidTr="00B4667C">
        <w:trPr>
          <w:trHeight w:val="510"/>
        </w:trPr>
        <w:tc>
          <w:tcPr>
            <w:tcW w:w="486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№ </w:t>
            </w:r>
            <w:proofErr w:type="gramStart"/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proofErr w:type="gramEnd"/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/п</w:t>
            </w:r>
          </w:p>
        </w:tc>
        <w:tc>
          <w:tcPr>
            <w:tcW w:w="1706" w:type="pct"/>
            <w:gridSpan w:val="3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Направление развития ребенка</w:t>
            </w:r>
          </w:p>
        </w:tc>
        <w:tc>
          <w:tcPr>
            <w:tcW w:w="1626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1-я половина дня</w:t>
            </w:r>
          </w:p>
        </w:tc>
        <w:tc>
          <w:tcPr>
            <w:tcW w:w="1182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2-я половина дня</w:t>
            </w:r>
          </w:p>
        </w:tc>
      </w:tr>
      <w:tr w:rsidR="003F7D12" w:rsidRPr="00157FB5" w:rsidTr="00B4667C">
        <w:trPr>
          <w:trHeight w:val="1271"/>
        </w:trPr>
        <w:tc>
          <w:tcPr>
            <w:tcW w:w="48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</w:p>
        </w:tc>
        <w:tc>
          <w:tcPr>
            <w:tcW w:w="1274" w:type="pct"/>
            <w:gridSpan w:val="2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Физическое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развитие</w:t>
            </w:r>
          </w:p>
        </w:tc>
        <w:tc>
          <w:tcPr>
            <w:tcW w:w="2058" w:type="pct"/>
            <w:gridSpan w:val="2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-прием детей на воздухе в теплое время года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гигиенические процедуры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закаливание в повседневной жизни (облегченная одежда в группе, одежда по сезону на прогулке,  воздушные ванны)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spellStart"/>
            <w:r w:rsidRPr="00157FB5">
              <w:rPr>
                <w:rFonts w:eastAsia="Times New Roman" w:cs="Times New Roman"/>
                <w:szCs w:val="28"/>
                <w:lang w:eastAsia="ru-RU"/>
              </w:rPr>
              <w:t>физминутки</w:t>
            </w:r>
            <w:proofErr w:type="spellEnd"/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 на занятиях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-физкультурные занятия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-прогулка в двигательной активности</w:t>
            </w:r>
          </w:p>
        </w:tc>
        <w:tc>
          <w:tcPr>
            <w:tcW w:w="1182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157FB5">
              <w:rPr>
                <w:rFonts w:eastAsia="Times New Roman" w:cs="Times New Roman"/>
                <w:szCs w:val="28"/>
                <w:lang w:eastAsia="ru-RU"/>
              </w:rPr>
              <w:t>- закаливание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физкультурные досуги, игры и развлечения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самостоятельная двигательная активность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прогулка (инд. работа по развитию движений)</w:t>
            </w:r>
          </w:p>
        </w:tc>
      </w:tr>
      <w:tr w:rsidR="003F7D12" w:rsidRPr="00157FB5" w:rsidTr="00B4667C">
        <w:trPr>
          <w:trHeight w:val="1365"/>
        </w:trPr>
        <w:tc>
          <w:tcPr>
            <w:tcW w:w="48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2; 3.</w:t>
            </w:r>
          </w:p>
        </w:tc>
        <w:tc>
          <w:tcPr>
            <w:tcW w:w="1274" w:type="pct"/>
            <w:gridSpan w:val="2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Познавательное,  речевое развитие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058" w:type="pct"/>
            <w:gridSpan w:val="2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дидактические игры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наблюдения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беседы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экскурсии</w:t>
            </w:r>
          </w:p>
        </w:tc>
        <w:tc>
          <w:tcPr>
            <w:tcW w:w="1182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игры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досуги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157FB5">
              <w:rPr>
                <w:rFonts w:eastAsia="Times New Roman" w:cs="Times New Roman"/>
                <w:szCs w:val="28"/>
                <w:lang w:eastAsia="ru-RU"/>
              </w:rPr>
              <w:t>индивидуаль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157FB5">
              <w:rPr>
                <w:rFonts w:eastAsia="Times New Roman" w:cs="Times New Roman"/>
                <w:szCs w:val="28"/>
                <w:lang w:eastAsia="ru-RU"/>
              </w:rPr>
              <w:t>ная</w:t>
            </w:r>
            <w:proofErr w:type="spellEnd"/>
            <w:proofErr w:type="gramEnd"/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 работа</w:t>
            </w:r>
          </w:p>
        </w:tc>
      </w:tr>
      <w:tr w:rsidR="003F7D12" w:rsidRPr="00157FB5" w:rsidTr="00B4667C">
        <w:trPr>
          <w:trHeight w:val="1414"/>
        </w:trPr>
        <w:tc>
          <w:tcPr>
            <w:tcW w:w="48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4.</w:t>
            </w:r>
          </w:p>
        </w:tc>
        <w:tc>
          <w:tcPr>
            <w:tcW w:w="1052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Социально – коммуникативное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развитие</w:t>
            </w:r>
          </w:p>
        </w:tc>
        <w:tc>
          <w:tcPr>
            <w:tcW w:w="2280" w:type="pct"/>
            <w:gridSpan w:val="3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утренний прием детей, индивидуальные и подгрупповые беседы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формирование навыков культуры еды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этика быта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формирование навыков культуры общения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lastRenderedPageBreak/>
              <w:t>- театрализованные игры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- сюжетно – </w:t>
            </w:r>
            <w:proofErr w:type="spellStart"/>
            <w:r w:rsidRPr="00157FB5">
              <w:rPr>
                <w:rFonts w:eastAsia="Times New Roman" w:cs="Times New Roman"/>
                <w:szCs w:val="28"/>
                <w:lang w:eastAsia="ru-RU"/>
              </w:rPr>
              <w:t>отобразительные</w:t>
            </w:r>
            <w:proofErr w:type="spellEnd"/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 игры</w:t>
            </w:r>
          </w:p>
        </w:tc>
        <w:tc>
          <w:tcPr>
            <w:tcW w:w="1182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- </w:t>
            </w:r>
            <w:proofErr w:type="spellStart"/>
            <w:proofErr w:type="gramStart"/>
            <w:r w:rsidRPr="00157FB5">
              <w:rPr>
                <w:rFonts w:eastAsia="Times New Roman" w:cs="Times New Roman"/>
                <w:szCs w:val="28"/>
                <w:lang w:eastAsia="ru-RU"/>
              </w:rPr>
              <w:t>индивидуаль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157FB5">
              <w:rPr>
                <w:rFonts w:eastAsia="Times New Roman" w:cs="Times New Roman"/>
                <w:szCs w:val="28"/>
                <w:lang w:eastAsia="ru-RU"/>
              </w:rPr>
              <w:t>ная</w:t>
            </w:r>
            <w:proofErr w:type="spellEnd"/>
            <w:proofErr w:type="gramEnd"/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 работа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эстетика быта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игры с ряженьем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работа в книжном уголке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- сюжетно – </w:t>
            </w:r>
            <w:proofErr w:type="spellStart"/>
            <w:r w:rsidRPr="00157FB5">
              <w:rPr>
                <w:rFonts w:eastAsia="Times New Roman" w:cs="Times New Roman"/>
                <w:szCs w:val="28"/>
                <w:lang w:eastAsia="ru-RU"/>
              </w:rPr>
              <w:lastRenderedPageBreak/>
              <w:t>отобразительные</w:t>
            </w:r>
            <w:proofErr w:type="spellEnd"/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 игры</w:t>
            </w:r>
          </w:p>
        </w:tc>
      </w:tr>
      <w:tr w:rsidR="003F7D12" w:rsidRPr="00157FB5" w:rsidTr="00B4667C">
        <w:trPr>
          <w:trHeight w:val="1320"/>
        </w:trPr>
        <w:tc>
          <w:tcPr>
            <w:tcW w:w="48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274" w:type="pct"/>
            <w:gridSpan w:val="2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Художественно – эстетическое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развитие</w:t>
            </w:r>
          </w:p>
        </w:tc>
        <w:tc>
          <w:tcPr>
            <w:tcW w:w="2058" w:type="pct"/>
            <w:gridSpan w:val="2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 по музыкальному воспитанию и изобразительной деятельности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эстетика быта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экскурсии в природу</w:t>
            </w:r>
          </w:p>
        </w:tc>
        <w:tc>
          <w:tcPr>
            <w:tcW w:w="1182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музыкально – художественные досуги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157FB5">
              <w:rPr>
                <w:rFonts w:eastAsia="Times New Roman" w:cs="Times New Roman"/>
                <w:szCs w:val="28"/>
                <w:lang w:eastAsia="ru-RU"/>
              </w:rPr>
              <w:t>индивидуаль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157FB5">
              <w:rPr>
                <w:rFonts w:eastAsia="Times New Roman" w:cs="Times New Roman"/>
                <w:szCs w:val="28"/>
                <w:lang w:eastAsia="ru-RU"/>
              </w:rPr>
              <w:t>ная</w:t>
            </w:r>
            <w:proofErr w:type="spellEnd"/>
            <w:proofErr w:type="gramEnd"/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 работа</w:t>
            </w:r>
          </w:p>
        </w:tc>
      </w:tr>
    </w:tbl>
    <w:p w:rsidR="003F7D12" w:rsidRPr="00157FB5" w:rsidRDefault="003F7D12" w:rsidP="00B4667C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Младший дошкольный возраст</w:t>
      </w:r>
    </w:p>
    <w:tbl>
      <w:tblPr>
        <w:tblStyle w:val="a4"/>
        <w:tblpPr w:leftFromText="45" w:rightFromText="45" w:vertAnchor="text"/>
        <w:tblW w:w="5000" w:type="pct"/>
        <w:tblLayout w:type="fixed"/>
        <w:tblLook w:val="04A0" w:firstRow="1" w:lastRow="0" w:firstColumn="1" w:lastColumn="0" w:noHBand="0" w:noVBand="1"/>
      </w:tblPr>
      <w:tblGrid>
        <w:gridCol w:w="930"/>
        <w:gridCol w:w="1870"/>
        <w:gridCol w:w="427"/>
        <w:gridCol w:w="142"/>
        <w:gridCol w:w="532"/>
        <w:gridCol w:w="3266"/>
        <w:gridCol w:w="2404"/>
      </w:tblGrid>
      <w:tr w:rsidR="003F7D12" w:rsidRPr="00157FB5" w:rsidTr="00B4667C">
        <w:trPr>
          <w:trHeight w:val="645"/>
        </w:trPr>
        <w:tc>
          <w:tcPr>
            <w:tcW w:w="486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№ </w:t>
            </w:r>
            <w:proofErr w:type="gramStart"/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proofErr w:type="gramEnd"/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/п</w:t>
            </w:r>
          </w:p>
        </w:tc>
        <w:tc>
          <w:tcPr>
            <w:tcW w:w="1552" w:type="pct"/>
            <w:gridSpan w:val="4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Направление развития ребенка</w:t>
            </w:r>
          </w:p>
        </w:tc>
        <w:tc>
          <w:tcPr>
            <w:tcW w:w="1706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1-я половина дня</w:t>
            </w:r>
          </w:p>
        </w:tc>
        <w:tc>
          <w:tcPr>
            <w:tcW w:w="1256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2-я половина дня</w:t>
            </w:r>
          </w:p>
        </w:tc>
      </w:tr>
      <w:tr w:rsidR="003F7D12" w:rsidRPr="00157FB5" w:rsidTr="00B4667C">
        <w:trPr>
          <w:trHeight w:val="988"/>
        </w:trPr>
        <w:tc>
          <w:tcPr>
            <w:tcW w:w="48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</w:p>
        </w:tc>
        <w:tc>
          <w:tcPr>
            <w:tcW w:w="977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   </w:t>
            </w: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Физическое развитие</w:t>
            </w:r>
          </w:p>
        </w:tc>
        <w:tc>
          <w:tcPr>
            <w:tcW w:w="2281" w:type="pct"/>
            <w:gridSpan w:val="4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-прием детей на воздухе в теплое время года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утренняя гимнастика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гигиенические процедуры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spellStart"/>
            <w:r w:rsidRPr="00157FB5">
              <w:rPr>
                <w:rFonts w:eastAsia="Times New Roman" w:cs="Times New Roman"/>
                <w:szCs w:val="28"/>
                <w:lang w:eastAsia="ru-RU"/>
              </w:rPr>
              <w:t>физминутки</w:t>
            </w:r>
            <w:proofErr w:type="spellEnd"/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 на занятиях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-физкультурные занятия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-прогулка в двигательной активности</w:t>
            </w:r>
          </w:p>
        </w:tc>
        <w:tc>
          <w:tcPr>
            <w:tcW w:w="125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гимнастика после сна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закаливание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физкультурные досуги, игры и развлечения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самостоятельная двигательная активность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прогулка (инд. работа по развитию движений)</w:t>
            </w:r>
          </w:p>
        </w:tc>
      </w:tr>
      <w:tr w:rsidR="003F7D12" w:rsidRPr="00157FB5" w:rsidTr="00B4667C">
        <w:trPr>
          <w:trHeight w:val="540"/>
        </w:trPr>
        <w:tc>
          <w:tcPr>
            <w:tcW w:w="48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2; 3.</w:t>
            </w:r>
          </w:p>
        </w:tc>
        <w:tc>
          <w:tcPr>
            <w:tcW w:w="1274" w:type="pct"/>
            <w:gridSpan w:val="3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Познавательное, речевое развитие</w:t>
            </w:r>
          </w:p>
        </w:tc>
        <w:tc>
          <w:tcPr>
            <w:tcW w:w="1984" w:type="pct"/>
            <w:gridSpan w:val="2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дидактические игры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наблюдения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беседы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экскурсии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исследовательская работа, опыты, экспериментирование</w:t>
            </w:r>
          </w:p>
        </w:tc>
        <w:tc>
          <w:tcPr>
            <w:tcW w:w="125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игры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досуги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индивидуальная работа</w:t>
            </w:r>
          </w:p>
        </w:tc>
      </w:tr>
      <w:tr w:rsidR="003F7D12" w:rsidRPr="00157FB5" w:rsidTr="00B4667C">
        <w:trPr>
          <w:trHeight w:val="847"/>
        </w:trPr>
        <w:tc>
          <w:tcPr>
            <w:tcW w:w="48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4.</w:t>
            </w:r>
          </w:p>
        </w:tc>
        <w:tc>
          <w:tcPr>
            <w:tcW w:w="1200" w:type="pct"/>
            <w:gridSpan w:val="2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2058" w:type="pct"/>
            <w:gridSpan w:val="3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утренний прием детей, индивидуальные и подгрупповые беседы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оценка эмоционального настроения группы с последующей коррекцией плана работы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этика быта, трудовые поручения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формирование навыков культуры общения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lastRenderedPageBreak/>
              <w:t>- театрализованные игры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сюжетно – ролевые игры</w:t>
            </w:r>
          </w:p>
        </w:tc>
        <w:tc>
          <w:tcPr>
            <w:tcW w:w="125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lastRenderedPageBreak/>
              <w:t>- индивидуальная работа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эстетика быта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трудовые поручения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игры с ряженьем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работа в книжном уголке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общение младших и старших детей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lastRenderedPageBreak/>
              <w:t>- сюжетно – ролевые игры</w:t>
            </w:r>
          </w:p>
        </w:tc>
      </w:tr>
      <w:tr w:rsidR="003F7D12" w:rsidRPr="00157FB5" w:rsidTr="00B4667C">
        <w:trPr>
          <w:trHeight w:val="1350"/>
        </w:trPr>
        <w:tc>
          <w:tcPr>
            <w:tcW w:w="48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552" w:type="pct"/>
            <w:gridSpan w:val="4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70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 по музыкальному воспитанию и изобразительной деятельности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эстетика быта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экскурсии в природу</w:t>
            </w:r>
          </w:p>
        </w:tc>
        <w:tc>
          <w:tcPr>
            <w:tcW w:w="125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музыкально – художественные досуги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индивидуальная работа</w:t>
            </w:r>
          </w:p>
        </w:tc>
      </w:tr>
    </w:tbl>
    <w:p w:rsidR="003F7D12" w:rsidRPr="00157FB5" w:rsidRDefault="003F7D12" w:rsidP="003F7D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Старший дошкольный возраст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2365"/>
        <w:gridCol w:w="3331"/>
        <w:gridCol w:w="2944"/>
      </w:tblGrid>
      <w:tr w:rsidR="003F7D12" w:rsidRPr="00157FB5" w:rsidTr="009F3EE9">
        <w:tc>
          <w:tcPr>
            <w:tcW w:w="350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№ </w:t>
            </w:r>
            <w:proofErr w:type="gramStart"/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proofErr w:type="gramEnd"/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/п</w:t>
            </w:r>
          </w:p>
        </w:tc>
        <w:tc>
          <w:tcPr>
            <w:tcW w:w="1200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Направление развития ребенка</w:t>
            </w:r>
          </w:p>
        </w:tc>
        <w:tc>
          <w:tcPr>
            <w:tcW w:w="1800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1-я половина дня</w:t>
            </w:r>
          </w:p>
        </w:tc>
        <w:tc>
          <w:tcPr>
            <w:tcW w:w="1600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2-я половина дня</w:t>
            </w:r>
          </w:p>
        </w:tc>
      </w:tr>
      <w:tr w:rsidR="003F7D12" w:rsidRPr="00157FB5" w:rsidTr="009F3EE9">
        <w:tc>
          <w:tcPr>
            <w:tcW w:w="35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</w:p>
        </w:tc>
        <w:tc>
          <w:tcPr>
            <w:tcW w:w="12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8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прием детей на воздухе в теплое время года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утренняя гимнастика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гигиенические процедуры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proofErr w:type="spellStart"/>
            <w:r w:rsidRPr="00157FB5">
              <w:rPr>
                <w:rFonts w:eastAsia="Times New Roman" w:cs="Times New Roman"/>
                <w:szCs w:val="28"/>
                <w:lang w:eastAsia="ru-RU"/>
              </w:rPr>
              <w:t>физминутки</w:t>
            </w:r>
            <w:proofErr w:type="spellEnd"/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 на занятиях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физкультурные занятия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прогулка в двигательной активности</w:t>
            </w:r>
          </w:p>
        </w:tc>
        <w:tc>
          <w:tcPr>
            <w:tcW w:w="16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гимнастика после сна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закаливание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физкультурные досуги, игры и развлечения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самостоятельная двигательная активность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прогулка (инд. работа по развитию движений)</w:t>
            </w:r>
          </w:p>
        </w:tc>
      </w:tr>
      <w:tr w:rsidR="003F7D12" w:rsidRPr="00157FB5" w:rsidTr="009F3EE9">
        <w:tc>
          <w:tcPr>
            <w:tcW w:w="35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2; 3.</w:t>
            </w:r>
          </w:p>
        </w:tc>
        <w:tc>
          <w:tcPr>
            <w:tcW w:w="12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Познавательное, речевое развитие</w:t>
            </w:r>
          </w:p>
        </w:tc>
        <w:tc>
          <w:tcPr>
            <w:tcW w:w="18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 познавательного цикла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дидактические игры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наблюдения, беседы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экскурсии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исследовательская работа, опыты, экспериментирование</w:t>
            </w:r>
          </w:p>
        </w:tc>
        <w:tc>
          <w:tcPr>
            <w:tcW w:w="16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развивающие игры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интеллектуальные досуги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клубы  по интересам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индивидуальная работа</w:t>
            </w:r>
          </w:p>
        </w:tc>
      </w:tr>
      <w:tr w:rsidR="003F7D12" w:rsidRPr="00157FB5" w:rsidTr="009F3EE9">
        <w:tc>
          <w:tcPr>
            <w:tcW w:w="35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4.</w:t>
            </w:r>
          </w:p>
        </w:tc>
        <w:tc>
          <w:tcPr>
            <w:tcW w:w="12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18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утренний прием детей, индивидуальные и подгрупповые беседы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оценка эмоционального настроения группы с последующей коррекцией плана работы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- формирование навыков </w:t>
            </w:r>
            <w:r w:rsidRPr="00157FB5">
              <w:rPr>
                <w:rFonts w:eastAsia="Times New Roman" w:cs="Times New Roman"/>
                <w:szCs w:val="28"/>
                <w:lang w:eastAsia="ru-RU"/>
              </w:rPr>
              <w:lastRenderedPageBreak/>
              <w:t>культуры еды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этика быта, трудовые поручения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дежурство по столовой, в уголке природы, помощь в подготовке к занятиям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театрализованные игры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сюжетно – ролевые игры</w:t>
            </w:r>
          </w:p>
        </w:tc>
        <w:tc>
          <w:tcPr>
            <w:tcW w:w="16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lastRenderedPageBreak/>
              <w:t>- воспитание в процессе хозяйственно – бытового труда и труда в природе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эстетика быта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тематические досуги в игровой форме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lastRenderedPageBreak/>
              <w:t>- работа в книжном уголке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общение младших и старших детей (совместные игры, спектакли, дни дарения)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сюжетно – ролевые игры</w:t>
            </w:r>
          </w:p>
        </w:tc>
      </w:tr>
      <w:tr w:rsidR="003F7D12" w:rsidRPr="00157FB5" w:rsidTr="009F3EE9">
        <w:tc>
          <w:tcPr>
            <w:tcW w:w="35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2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8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 по музыкальному воспитанию и изобразительной деятельности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эстетика быта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экскурсии в природу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посещение музеев</w:t>
            </w:r>
          </w:p>
        </w:tc>
        <w:tc>
          <w:tcPr>
            <w:tcW w:w="1600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музыкально – художественные досуги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занятия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- индивидуальная работа</w:t>
            </w:r>
          </w:p>
        </w:tc>
      </w:tr>
    </w:tbl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Система физкультурно – оздоровительной работы</w:t>
      </w:r>
      <w:r w:rsidRPr="00157FB5">
        <w:rPr>
          <w:rFonts w:eastAsia="Times New Roman" w:cs="Times New Roman"/>
          <w:color w:val="000000"/>
          <w:szCs w:val="28"/>
          <w:lang w:eastAsia="ru-RU"/>
        </w:rPr>
        <w:t> </w:t>
      </w: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ДОУ</w:t>
      </w:r>
      <w:r w:rsidRPr="00157FB5">
        <w:rPr>
          <w:rFonts w:eastAsia="Times New Roman" w:cs="Times New Roman"/>
          <w:color w:val="000000"/>
          <w:szCs w:val="28"/>
          <w:lang w:eastAsia="ru-RU"/>
        </w:rPr>
        <w:t xml:space="preserve"> состоит </w:t>
      </w:r>
      <w:proofErr w:type="gramStart"/>
      <w:r w:rsidRPr="00157FB5">
        <w:rPr>
          <w:rFonts w:eastAsia="Times New Roman" w:cs="Times New Roman"/>
          <w:color w:val="000000"/>
          <w:szCs w:val="28"/>
          <w:lang w:eastAsia="ru-RU"/>
        </w:rPr>
        <w:t>из</w:t>
      </w:r>
      <w:proofErr w:type="gramEnd"/>
      <w:r w:rsidRPr="00157FB5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-комплексной системы физкультурно – оздоровительной работы;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-оптимального двигательного режима;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-оздоровительного режима;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-форм и методов по оздоровлению детей;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-мероприятий по сохранению и укреплению здоровья детей;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-направления работы с родителями по формированию здорового образа жизни у детей;</w:t>
      </w:r>
    </w:p>
    <w:p w:rsidR="003F7D12" w:rsidRPr="00157FB5" w:rsidRDefault="003F7D12" w:rsidP="003F7D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Принципы построения образовательного процесса в ДОУ.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157FB5">
        <w:rPr>
          <w:rFonts w:eastAsia="Times New Roman" w:cs="Times New Roman"/>
          <w:color w:val="000000"/>
          <w:szCs w:val="28"/>
          <w:lang w:eastAsia="ru-RU"/>
        </w:rPr>
        <w:t xml:space="preserve">Принцип развивающего образования </w:t>
      </w:r>
      <w:proofErr w:type="gramStart"/>
      <w:r w:rsidRPr="00157FB5">
        <w:rPr>
          <w:rFonts w:eastAsia="Times New Roman" w:cs="Times New Roman"/>
          <w:color w:val="000000"/>
          <w:szCs w:val="28"/>
          <w:lang w:eastAsia="ru-RU"/>
        </w:rPr>
        <w:t>целью</w:t>
      </w:r>
      <w:proofErr w:type="gramEnd"/>
      <w:r w:rsidRPr="00157FB5">
        <w:rPr>
          <w:rFonts w:eastAsia="Times New Roman" w:cs="Times New Roman"/>
          <w:color w:val="000000"/>
          <w:szCs w:val="28"/>
          <w:lang w:eastAsia="ru-RU"/>
        </w:rPr>
        <w:t xml:space="preserve"> которого является развитие ребенка;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Pr="00157FB5">
        <w:rPr>
          <w:rFonts w:eastAsia="Times New Roman" w:cs="Times New Roman"/>
          <w:color w:val="000000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3. </w:t>
      </w: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Комплексно – тематический принцип построения образовательного процесса.</w:t>
      </w:r>
    </w:p>
    <w:p w:rsidR="003F7D12" w:rsidRPr="00157FB5" w:rsidRDefault="003F7D12" w:rsidP="003F7D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Специфика организации образовательного процесса в ДОУ на основе ФГОС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F7D12" w:rsidRPr="00157FB5" w:rsidRDefault="003F7D12" w:rsidP="006A5F99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Интеграция образовательных областей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Виды интеграции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Интеграция содержания психолого-</w:t>
      </w:r>
      <w:r w:rsidRPr="00157FB5">
        <w:rPr>
          <w:rFonts w:eastAsia="Times New Roman" w:cs="Times New Roman"/>
          <w:color w:val="000000"/>
          <w:szCs w:val="28"/>
          <w:lang w:eastAsia="ru-RU"/>
        </w:rPr>
        <w:t xml:space="preserve">педагогической работы по </w:t>
      </w:r>
      <w:proofErr w:type="gramStart"/>
      <w:r w:rsidRPr="00157FB5">
        <w:rPr>
          <w:rFonts w:eastAsia="Times New Roman" w:cs="Times New Roman"/>
          <w:color w:val="000000"/>
          <w:szCs w:val="28"/>
          <w:lang w:eastAsia="ru-RU"/>
        </w:rPr>
        <w:t>образователь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proofErr w:type="spellStart"/>
      <w:r w:rsidRPr="00157FB5">
        <w:rPr>
          <w:rFonts w:eastAsia="Times New Roman" w:cs="Times New Roman"/>
          <w:color w:val="000000"/>
          <w:szCs w:val="28"/>
          <w:lang w:eastAsia="ru-RU"/>
        </w:rPr>
        <w:t>ным</w:t>
      </w:r>
      <w:proofErr w:type="spellEnd"/>
      <w:proofErr w:type="gramEnd"/>
      <w:r w:rsidRPr="00157FB5">
        <w:rPr>
          <w:rFonts w:eastAsia="Times New Roman" w:cs="Times New Roman"/>
          <w:color w:val="000000"/>
          <w:szCs w:val="28"/>
          <w:lang w:eastAsia="ru-RU"/>
        </w:rPr>
        <w:t xml:space="preserve"> областям.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 Интеграция детской деятельности.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 Использование адекватных форм образовательной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работы для решения психолого-педагогических задач 2-</w:t>
      </w:r>
      <w:r w:rsidRPr="00157FB5">
        <w:rPr>
          <w:rFonts w:eastAsia="Times New Roman" w:cs="Times New Roman"/>
          <w:color w:val="000000"/>
          <w:szCs w:val="28"/>
          <w:lang w:eastAsia="ru-RU"/>
        </w:rPr>
        <w:t>х и более областей.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 xml:space="preserve">- Использование средств одной образовательной области для организации и оптимизации образовательного процесса в ходе реализации другой </w:t>
      </w:r>
      <w:r w:rsidRPr="00157FB5">
        <w:rPr>
          <w:rFonts w:eastAsia="Times New Roman" w:cs="Times New Roman"/>
          <w:color w:val="000000"/>
          <w:szCs w:val="28"/>
          <w:lang w:eastAsia="ru-RU"/>
        </w:rPr>
        <w:lastRenderedPageBreak/>
        <w:t>образовательной области или основной общеобразовательной программы в целом.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4. </w:t>
      </w: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Комплексно – тематический принцип построения образовательного процесса.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 </w:t>
      </w:r>
      <w:r w:rsidRPr="00157FB5">
        <w:rPr>
          <w:rFonts w:eastAsia="Times New Roman" w:cs="Times New Roman"/>
          <w:color w:val="000000"/>
          <w:szCs w:val="28"/>
          <w:lang w:eastAsia="ru-RU"/>
        </w:rPr>
        <w:t>Комплексно – тематическая модель – соединение образовательных областей в единое целое на основе принципа тематического планирования образовательного процесса.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6. </w:t>
      </w: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Комплексно – тематическая модель организации образовательного процесса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157FB5">
        <w:rPr>
          <w:rFonts w:eastAsia="Times New Roman" w:cs="Times New Roman"/>
          <w:color w:val="000000"/>
          <w:szCs w:val="28"/>
          <w:lang w:eastAsia="ru-RU"/>
        </w:rPr>
        <w:t>Предполагается выделение ведущей темы дня, недели, месяца</w:t>
      </w:r>
      <w:r w:rsidR="006A5F9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Разработанная модель должна соответствовать принципу цикличности</w:t>
      </w:r>
      <w:r w:rsidR="006A5F9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Основания для выбора темы.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 События, формирующие чувство гражданской принадлежности ребенка (своего города, страны, мирового сообщества);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 Явления нравственной жизни (Дни доброты, спасибо, друзей и другие);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 Явления окружающей природы (Дни воды, земли, птиц, животных);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 Мир искусства и литературы (Дни поэзии, детской книги, театра);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 Традиционные праздничные события (В группе, в детском саду, семье, обществе, государства);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- Проекты.</w:t>
      </w:r>
    </w:p>
    <w:p w:rsidR="003F7D12" w:rsidRPr="00157FB5" w:rsidRDefault="003F7D12" w:rsidP="003F7D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Модель организации образовательного процесса в соответствии с ФГОС.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644"/>
      </w:tblGrid>
      <w:tr w:rsidR="003F7D12" w:rsidRPr="00157FB5" w:rsidTr="00B4667C">
        <w:tc>
          <w:tcPr>
            <w:tcW w:w="2574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426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Самостоятельная деятельность детей</w:t>
            </w:r>
          </w:p>
        </w:tc>
      </w:tr>
      <w:tr w:rsidR="003F7D12" w:rsidRPr="00157FB5" w:rsidTr="00B4667C">
        <w:tc>
          <w:tcPr>
            <w:tcW w:w="2574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157FB5">
              <w:rPr>
                <w:rFonts w:eastAsia="Times New Roman" w:cs="Times New Roman"/>
                <w:szCs w:val="28"/>
                <w:lang w:eastAsia="ru-RU"/>
              </w:rPr>
              <w:t>Занятия (Непосредственно образовательная деятельность)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157FB5">
              <w:rPr>
                <w:rFonts w:eastAsia="Times New Roman" w:cs="Times New Roman"/>
                <w:szCs w:val="28"/>
                <w:lang w:eastAsia="ru-RU"/>
              </w:rPr>
              <w:t>Решение образовательных задач в ходе режимных моментов.</w:t>
            </w:r>
          </w:p>
        </w:tc>
        <w:tc>
          <w:tcPr>
            <w:tcW w:w="2426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Актуальная предметно-развивающая среда, соответствующая психологическим и педагогическим требованиям, </w:t>
            </w:r>
            <w:proofErr w:type="gramStart"/>
            <w:r w:rsidRPr="00157FB5">
              <w:rPr>
                <w:rFonts w:eastAsia="Times New Roman" w:cs="Times New Roman"/>
                <w:szCs w:val="28"/>
                <w:lang w:eastAsia="ru-RU"/>
              </w:rPr>
              <w:t>предъявляемые</w:t>
            </w:r>
            <w:proofErr w:type="gramEnd"/>
            <w:r w:rsidRPr="00157FB5">
              <w:rPr>
                <w:rFonts w:eastAsia="Times New Roman" w:cs="Times New Roman"/>
                <w:szCs w:val="28"/>
                <w:lang w:eastAsia="ru-RU"/>
              </w:rPr>
              <w:t xml:space="preserve"> к её построению.</w:t>
            </w:r>
          </w:p>
        </w:tc>
      </w:tr>
    </w:tbl>
    <w:p w:rsidR="003F7D12" w:rsidRPr="00157FB5" w:rsidRDefault="003F7D12" w:rsidP="003F7D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Специфика организации образовательного процесса в ДОУ на основе ФГОС.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Непосредственно образовательная деятельность.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3F7D12" w:rsidRPr="00157FB5" w:rsidRDefault="003F7D12" w:rsidP="003F7D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Способы организации занятий (непосредственно образовательной деятельности)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5"/>
        <w:gridCol w:w="6906"/>
      </w:tblGrid>
      <w:tr w:rsidR="003F7D12" w:rsidRPr="00157FB5" w:rsidTr="009F3EE9">
        <w:trPr>
          <w:trHeight w:val="315"/>
        </w:trPr>
        <w:tc>
          <w:tcPr>
            <w:tcW w:w="1392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3608" w:type="pct"/>
            <w:hideMark/>
          </w:tcPr>
          <w:p w:rsidR="003F7D12" w:rsidRPr="00157FB5" w:rsidRDefault="003F7D12" w:rsidP="00CB1FA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Примеры</w:t>
            </w:r>
          </w:p>
        </w:tc>
      </w:tr>
      <w:tr w:rsidR="003F7D12" w:rsidRPr="00157FB5" w:rsidTr="009F3EE9">
        <w:tc>
          <w:tcPr>
            <w:tcW w:w="1392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Двигательная</w:t>
            </w:r>
          </w:p>
        </w:tc>
        <w:tc>
          <w:tcPr>
            <w:tcW w:w="3608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Подвижные игры с правилами, подвижные дидактические игры, игровые упражнения, соревнования  </w:t>
            </w:r>
          </w:p>
        </w:tc>
      </w:tr>
      <w:tr w:rsidR="003F7D12" w:rsidRPr="00157FB5" w:rsidTr="009F3EE9">
        <w:tc>
          <w:tcPr>
            <w:tcW w:w="1392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Игровая</w:t>
            </w:r>
          </w:p>
        </w:tc>
        <w:tc>
          <w:tcPr>
            <w:tcW w:w="3608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Сюжетные игры,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57FB5">
              <w:rPr>
                <w:rFonts w:eastAsia="Times New Roman" w:cs="Times New Roman"/>
                <w:szCs w:val="28"/>
                <w:lang w:eastAsia="ru-RU"/>
              </w:rPr>
              <w:t>игры с правилами  </w:t>
            </w:r>
          </w:p>
        </w:tc>
      </w:tr>
      <w:tr w:rsidR="003F7D12" w:rsidRPr="00157FB5" w:rsidTr="009F3EE9">
        <w:tc>
          <w:tcPr>
            <w:tcW w:w="1392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Продуктивная</w:t>
            </w:r>
          </w:p>
        </w:tc>
        <w:tc>
          <w:tcPr>
            <w:tcW w:w="3608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Мастерская по изготовлению продуктов детского творчества,</w:t>
            </w:r>
            <w:r w:rsidR="006A5F9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57FB5">
              <w:rPr>
                <w:rFonts w:eastAsia="Times New Roman" w:cs="Times New Roman"/>
                <w:szCs w:val="28"/>
                <w:lang w:eastAsia="ru-RU"/>
              </w:rPr>
              <w:t>реализация проектов  </w:t>
            </w:r>
          </w:p>
        </w:tc>
      </w:tr>
      <w:tr w:rsidR="003F7D12" w:rsidRPr="00157FB5" w:rsidTr="009F3EE9">
        <w:tc>
          <w:tcPr>
            <w:tcW w:w="1392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Чтение художественной литературы  </w:t>
            </w:r>
          </w:p>
        </w:tc>
        <w:tc>
          <w:tcPr>
            <w:tcW w:w="3608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Чтение,</w:t>
            </w:r>
            <w:r w:rsidR="006A5F9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57FB5">
              <w:rPr>
                <w:rFonts w:eastAsia="Times New Roman" w:cs="Times New Roman"/>
                <w:szCs w:val="28"/>
                <w:lang w:eastAsia="ru-RU"/>
              </w:rPr>
              <w:t>обсуждение,</w:t>
            </w:r>
            <w:r w:rsidR="006A5F9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57FB5">
              <w:rPr>
                <w:rFonts w:eastAsia="Times New Roman" w:cs="Times New Roman"/>
                <w:szCs w:val="28"/>
                <w:lang w:eastAsia="ru-RU"/>
              </w:rPr>
              <w:t>разучивание</w:t>
            </w:r>
          </w:p>
        </w:tc>
      </w:tr>
      <w:tr w:rsidR="003F7D12" w:rsidRPr="00157FB5" w:rsidTr="009F3EE9">
        <w:tc>
          <w:tcPr>
            <w:tcW w:w="1392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3608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Наблюдение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Экскурсия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Решение проблемных ситуаций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Экспериментирование                                                 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Коллекционирование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Моделирование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Реализация проекта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Игры (сюжетные, с правилами)</w:t>
            </w:r>
          </w:p>
        </w:tc>
      </w:tr>
      <w:tr w:rsidR="003F7D12" w:rsidRPr="00157FB5" w:rsidTr="009F3EE9">
        <w:tc>
          <w:tcPr>
            <w:tcW w:w="1392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bCs/>
                <w:szCs w:val="28"/>
                <w:lang w:eastAsia="ru-RU"/>
              </w:rPr>
              <w:t>Коммуникативная</w:t>
            </w:r>
          </w:p>
        </w:tc>
        <w:tc>
          <w:tcPr>
            <w:tcW w:w="3608" w:type="pct"/>
            <w:hideMark/>
          </w:tcPr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Беседа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Ситуативный разговор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Речевая ситуация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Составление и отгадывание загадок</w:t>
            </w:r>
          </w:p>
          <w:p w:rsidR="003F7D12" w:rsidRPr="00157FB5" w:rsidRDefault="003F7D12" w:rsidP="00CB1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FB5">
              <w:rPr>
                <w:rFonts w:eastAsia="Times New Roman" w:cs="Times New Roman"/>
                <w:szCs w:val="28"/>
                <w:lang w:eastAsia="ru-RU"/>
              </w:rPr>
              <w:t>Игры (сюжетные, с правилами)</w:t>
            </w:r>
          </w:p>
        </w:tc>
      </w:tr>
    </w:tbl>
    <w:p w:rsidR="003F7D12" w:rsidRPr="00157FB5" w:rsidRDefault="003F7D12" w:rsidP="003F7D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Специфика организации образовательного процесса в ДОУ на основе ФГОС</w:t>
      </w:r>
      <w:r w:rsidRPr="000B0FFA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Совместная деятельность взрослого и детей 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подгрупповую, фронтальную формы работы с воспитанниками.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bCs/>
          <w:color w:val="000000"/>
          <w:szCs w:val="28"/>
          <w:lang w:eastAsia="ru-RU"/>
        </w:rPr>
        <w:t>Организация совместной деятельности взрослых и детей должна распространяться как на проведение режимных моментов, так и на всю непосредственно общеобразовательную деятельность.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Самостоятельная деятельность детей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Pr="00157FB5">
        <w:rPr>
          <w:rFonts w:eastAsia="Times New Roman" w:cs="Times New Roman"/>
          <w:color w:val="000000"/>
          <w:szCs w:val="28"/>
          <w:lang w:eastAsia="ru-RU"/>
        </w:rPr>
        <w:t xml:space="preserve"> одна из основных моделей организации образовательного процесса детей дошкольного возраста.</w:t>
      </w:r>
    </w:p>
    <w:p w:rsidR="003F7D12" w:rsidRPr="00157FB5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Свободная деятельность детей в условиях созданной педагогами предметно – развивающей среды, обеспечивающая выбор каждым ребенком деятельность по интересам и позволяющая ему взаимодействовать со сверстниками или действовать индивидуально.</w:t>
      </w:r>
    </w:p>
    <w:p w:rsidR="003F7D12" w:rsidRDefault="003F7D12" w:rsidP="003F7D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57FB5">
        <w:rPr>
          <w:rFonts w:eastAsia="Times New Roman" w:cs="Times New Roman"/>
          <w:color w:val="000000"/>
          <w:szCs w:val="28"/>
          <w:lang w:eastAsia="ru-RU"/>
        </w:rPr>
        <w:t>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</w:t>
      </w:r>
      <w:r>
        <w:rPr>
          <w:rFonts w:eastAsia="Times New Roman" w:cs="Times New Roman"/>
          <w:color w:val="000000"/>
          <w:szCs w:val="28"/>
          <w:lang w:eastAsia="ru-RU"/>
        </w:rPr>
        <w:t>ругим в быту, в общении и т.д.).</w:t>
      </w:r>
    </w:p>
    <w:p w:rsidR="0078381C" w:rsidRDefault="0078381C" w:rsidP="0078381C">
      <w:pPr>
        <w:pStyle w:val="Default"/>
        <w:rPr>
          <w:color w:val="auto"/>
          <w:sz w:val="28"/>
        </w:rPr>
      </w:pPr>
    </w:p>
    <w:p w:rsidR="00671B8D" w:rsidRPr="009F1334" w:rsidRDefault="00671B8D" w:rsidP="009F1334">
      <w:pPr>
        <w:pStyle w:val="Default"/>
        <w:rPr>
          <w:b/>
          <w:color w:val="auto"/>
          <w:sz w:val="32"/>
        </w:rPr>
      </w:pPr>
      <w:r w:rsidRPr="009F1334">
        <w:rPr>
          <w:b/>
          <w:sz w:val="28"/>
          <w:szCs w:val="28"/>
        </w:rPr>
        <w:t>2.</w:t>
      </w:r>
      <w:r w:rsidR="006A5F99">
        <w:rPr>
          <w:b/>
          <w:sz w:val="28"/>
          <w:szCs w:val="28"/>
        </w:rPr>
        <w:t>3</w:t>
      </w:r>
      <w:r w:rsidRPr="009F1334">
        <w:rPr>
          <w:b/>
          <w:sz w:val="28"/>
          <w:szCs w:val="28"/>
        </w:rPr>
        <w:t xml:space="preserve"> Взаимодействие взрослого с детьми.</w:t>
      </w:r>
    </w:p>
    <w:p w:rsidR="00671B8D" w:rsidRDefault="00671B8D" w:rsidP="00D66CB7">
      <w:r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 и в самостоятельной деятельности ребенок учится </w:t>
      </w:r>
      <w:r>
        <w:lastRenderedPageBreak/>
        <w:t xml:space="preserve">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>
        <w:t>со</w:t>
      </w:r>
      <w:proofErr w:type="gramEnd"/>
      <w:r>
        <w:t xml:space="preserve"> взрослыми и в самостоятельной деятельности в предметной среде называется процессом овладения культурными практиками.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Учреждении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>
        <w:t>со</w:t>
      </w:r>
      <w:proofErr w:type="gramEnd"/>
      <w:r>
        <w:t xml:space="preserve"> взрослыми и другими детьми. 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</w:t>
      </w:r>
      <w:r w:rsidR="0019703A">
        <w:t xml:space="preserve">другим людям всегда отражает </w:t>
      </w:r>
      <w:r>
        <w:t xml:space="preserve">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 Ребенок не боится быть самим собой, быть искренним. Взаимное доверие между взрослыми и детьми способствует истинному принятию ребенком моральных норм. 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иного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Ребенок приучается думать самостоятельно, поскольку взрослые не навязывают ему своего решения, а способствуют тому, чтобы он принял </w:t>
      </w:r>
      <w:proofErr w:type="gramStart"/>
      <w:r>
        <w:t>собственное</w:t>
      </w:r>
      <w:proofErr w:type="gramEnd"/>
      <w:r>
        <w:t xml:space="preserve">. Ребенок учится адекватно выражать свои чувства. Помогая ребенку осознать свои </w:t>
      </w:r>
      <w:r>
        <w:lastRenderedPageBreak/>
        <w:t xml:space="preserve">переживания, выразить их словами, взрослые содействуют формированию у него умения проявлять чувства социально приемлемыми способами. Ребенок учится понимать других и сочувствовать им, потому что </w:t>
      </w:r>
      <w:r w:rsidR="006A5F99">
        <w:t>получает этот опыт из общения с</w:t>
      </w:r>
      <w:r>
        <w:t xml:space="preserve"> взрослыми и переносит его на других людей.</w:t>
      </w:r>
    </w:p>
    <w:p w:rsidR="0064045B" w:rsidRDefault="00671B8D" w:rsidP="00671B8D">
      <w:pPr>
        <w:rPr>
          <w:b/>
          <w:szCs w:val="28"/>
        </w:rPr>
      </w:pPr>
      <w:r w:rsidRPr="00671B8D">
        <w:rPr>
          <w:b/>
          <w:szCs w:val="28"/>
        </w:rPr>
        <w:t xml:space="preserve">    </w:t>
      </w:r>
    </w:p>
    <w:p w:rsidR="00671B8D" w:rsidRPr="00671B8D" w:rsidRDefault="000902C0" w:rsidP="00671B8D">
      <w:pPr>
        <w:rPr>
          <w:b/>
        </w:rPr>
      </w:pPr>
      <w:r>
        <w:rPr>
          <w:b/>
          <w:szCs w:val="28"/>
        </w:rPr>
        <w:t xml:space="preserve"> </w:t>
      </w:r>
      <w:r w:rsidR="006A5F99">
        <w:rPr>
          <w:b/>
          <w:szCs w:val="28"/>
        </w:rPr>
        <w:t>2.4</w:t>
      </w:r>
      <w:r w:rsidR="00671B8D" w:rsidRPr="00671B8D">
        <w:rPr>
          <w:b/>
          <w:szCs w:val="28"/>
        </w:rPr>
        <w:t xml:space="preserve"> </w:t>
      </w:r>
      <w:r w:rsidR="00671B8D" w:rsidRPr="00671B8D">
        <w:rPr>
          <w:b/>
        </w:rPr>
        <w:t xml:space="preserve">Взаимодействие педагогического коллектива с семьями дошкольников. </w:t>
      </w:r>
    </w:p>
    <w:p w:rsidR="009F1334" w:rsidRDefault="009F1334" w:rsidP="008534A7">
      <w:r w:rsidRPr="009F1334">
        <w:t>С учетом ФГОС ДО (п.2.11.2) и ПООП ДО (п.2.4.) одним из основных принципов дошкольного образования является сотрудничество дошкольной образовательной организации с семьей. Эффективность результатов реализации Программы усиливается п</w:t>
      </w:r>
      <w:r>
        <w:t>ри выполнении главного условия –</w:t>
      </w:r>
      <w:r w:rsidRPr="009F1334">
        <w:t xml:space="preserve"> сотрудничества педагогов с семьей воспитанника как главных заказчиков.  Основная цель сотрудничества детского сада и сем</w:t>
      </w:r>
      <w:r>
        <w:t xml:space="preserve">ьи, в соответствии с ФГОС </w:t>
      </w:r>
      <w:proofErr w:type="gramStart"/>
      <w:r>
        <w:t>ДО</w:t>
      </w:r>
      <w:proofErr w:type="gramEnd"/>
      <w:r>
        <w:t xml:space="preserve"> – </w:t>
      </w:r>
      <w:proofErr w:type="gramStart"/>
      <w:r>
        <w:t>и</w:t>
      </w:r>
      <w:r w:rsidRPr="009F1334">
        <w:t>зучение</w:t>
      </w:r>
      <w:proofErr w:type="gramEnd"/>
      <w:r w:rsidRPr="009F1334">
        <w:t xml:space="preserve"> запроса родителей к Программе воспитания их ребенка; мониторинг возможностей каждой семьи в соучастии с педагогами по выполнению Программы; содействие созданию между родителями коллектива единомышленников, дружеских взаимоотношений, которые оказывают влияние на микроклимат между детьми.  В основе взаимодействия педагогического коллектива и семьи лежит сотрудничество. Инициатива в установлении взаимодействия с семьей принадлежит педагогу. </w:t>
      </w:r>
      <w:r w:rsidR="00671B8D">
        <w:t xml:space="preserve"> </w:t>
      </w:r>
    </w:p>
    <w:p w:rsidR="009F1334" w:rsidRDefault="00671B8D" w:rsidP="008534A7">
      <w:r>
        <w:t xml:space="preserve"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образовательную Программу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Тесное сотрудничество с семьей делает успешной работу Учреждения.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Взаимодействие с семьей в духе партнерства в деле образования и воспитания детей является предпосылкой для обеспечения их полноценного развития.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Учреждение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усилия и обеспечить преемственность и </w:t>
      </w:r>
      <w:proofErr w:type="spellStart"/>
      <w:r>
        <w:t>взаимодополняемость</w:t>
      </w:r>
      <w:proofErr w:type="spellEnd"/>
      <w:r>
        <w:t xml:space="preserve"> в семейном и </w:t>
      </w:r>
      <w:proofErr w:type="spellStart"/>
      <w:r>
        <w:t>внесемейном</w:t>
      </w:r>
      <w:proofErr w:type="spellEnd"/>
      <w:r>
        <w:t xml:space="preserve"> образовании. 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</w:t>
      </w:r>
      <w:r>
        <w:lastRenderedPageBreak/>
        <w:t xml:space="preserve">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Организации и семьи. Педагоги поддерживают семью в деле развития ребенка и при необходимости привлекают других специалистов и службы (консультации психолога, логопеда, дефектолога, ПМПК и др.). Таким образом, Учреждение занимается профилактикой и борется с возникновением отклонений в развитии детей на ранних стадиях развития. Уважение, сопереживание и искренность являются важными позициями, способствующими позитивному проведению диалога. Диалог с родителями (законными представителями) необходим также для планирования педагогической работы. </w:t>
      </w:r>
    </w:p>
    <w:p w:rsidR="009F1334" w:rsidRDefault="009F1334" w:rsidP="009F1334">
      <w:pPr>
        <w:jc w:val="center"/>
      </w:pPr>
      <w:r>
        <w:t>Модель взаимодействия педагогов и родителей.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1334" w:rsidTr="009F3EE9">
        <w:tc>
          <w:tcPr>
            <w:tcW w:w="4785" w:type="dxa"/>
          </w:tcPr>
          <w:p w:rsidR="009F1334" w:rsidRDefault="009F1334" w:rsidP="009F1334">
            <w:pPr>
              <w:jc w:val="center"/>
            </w:pPr>
            <w:r>
              <w:t xml:space="preserve">Педагоги </w:t>
            </w:r>
          </w:p>
        </w:tc>
        <w:tc>
          <w:tcPr>
            <w:tcW w:w="4786" w:type="dxa"/>
          </w:tcPr>
          <w:p w:rsidR="009F1334" w:rsidRDefault="009F1334" w:rsidP="009F1334">
            <w:pPr>
              <w:jc w:val="center"/>
            </w:pPr>
            <w:r>
              <w:t xml:space="preserve">Родители </w:t>
            </w:r>
          </w:p>
        </w:tc>
      </w:tr>
      <w:tr w:rsidR="009F1334" w:rsidTr="009F3EE9">
        <w:tc>
          <w:tcPr>
            <w:tcW w:w="9571" w:type="dxa"/>
            <w:gridSpan w:val="2"/>
          </w:tcPr>
          <w:p w:rsidR="009F1334" w:rsidRDefault="009F1334" w:rsidP="009F1334">
            <w:pPr>
              <w:jc w:val="center"/>
            </w:pPr>
            <w:r>
              <w:t>Ознакомительный этап</w:t>
            </w:r>
          </w:p>
        </w:tc>
      </w:tr>
      <w:tr w:rsidR="009F1334" w:rsidTr="009F3EE9">
        <w:tc>
          <w:tcPr>
            <w:tcW w:w="4785" w:type="dxa"/>
          </w:tcPr>
          <w:p w:rsidR="009F1334" w:rsidRDefault="009F1334" w:rsidP="009F1334">
            <w:r>
              <w:t>Сбор информации (анкетирование, беседы, наблюдение)</w:t>
            </w:r>
          </w:p>
        </w:tc>
        <w:tc>
          <w:tcPr>
            <w:tcW w:w="4786" w:type="dxa"/>
          </w:tcPr>
          <w:p w:rsidR="009F1334" w:rsidRDefault="003F7D12" w:rsidP="009F1334">
            <w:r>
              <w:t>Сбор информации (ознакомление с ДОУ, сайтом ДОУ, воспитателем)</w:t>
            </w:r>
          </w:p>
        </w:tc>
      </w:tr>
      <w:tr w:rsidR="003F7D12" w:rsidTr="009F3EE9">
        <w:tc>
          <w:tcPr>
            <w:tcW w:w="9571" w:type="dxa"/>
            <w:gridSpan w:val="2"/>
          </w:tcPr>
          <w:p w:rsidR="003F7D12" w:rsidRDefault="003F7D12" w:rsidP="003F7D12">
            <w:pPr>
              <w:jc w:val="center"/>
            </w:pPr>
            <w:proofErr w:type="spellStart"/>
            <w:r>
              <w:t>Общепрофилактический</w:t>
            </w:r>
            <w:proofErr w:type="spellEnd"/>
            <w:r>
              <w:t xml:space="preserve"> этап</w:t>
            </w:r>
          </w:p>
        </w:tc>
      </w:tr>
      <w:tr w:rsidR="009F1334" w:rsidTr="009F3EE9">
        <w:tc>
          <w:tcPr>
            <w:tcW w:w="4785" w:type="dxa"/>
          </w:tcPr>
          <w:p w:rsidR="009F1334" w:rsidRDefault="003F7D12" w:rsidP="009F1334">
            <w:r>
              <w:t>Наглядная агитация (стенды, папки-передвижки, консультации)</w:t>
            </w:r>
          </w:p>
        </w:tc>
        <w:tc>
          <w:tcPr>
            <w:tcW w:w="4786" w:type="dxa"/>
          </w:tcPr>
          <w:p w:rsidR="009F1334" w:rsidRDefault="003F7D12" w:rsidP="009F1334">
            <w:r>
              <w:t>Встреча с педагогами, заведующей, беседы</w:t>
            </w:r>
          </w:p>
        </w:tc>
      </w:tr>
      <w:tr w:rsidR="003F7D12" w:rsidTr="009F3EE9">
        <w:tc>
          <w:tcPr>
            <w:tcW w:w="9571" w:type="dxa"/>
            <w:gridSpan w:val="2"/>
          </w:tcPr>
          <w:p w:rsidR="003F7D12" w:rsidRDefault="003F7D12" w:rsidP="003F7D12">
            <w:pPr>
              <w:jc w:val="center"/>
            </w:pPr>
            <w:r>
              <w:t>Индивидуальная работа</w:t>
            </w:r>
          </w:p>
        </w:tc>
      </w:tr>
      <w:tr w:rsidR="003F7D12" w:rsidTr="009F3EE9">
        <w:tc>
          <w:tcPr>
            <w:tcW w:w="4785" w:type="dxa"/>
          </w:tcPr>
          <w:p w:rsidR="003F7D12" w:rsidRDefault="003F7D12" w:rsidP="009F1334">
            <w:r>
              <w:t>Знакомство с семьями, традициями, фотовыставки, утренники</w:t>
            </w:r>
          </w:p>
        </w:tc>
        <w:tc>
          <w:tcPr>
            <w:tcW w:w="4786" w:type="dxa"/>
          </w:tcPr>
          <w:p w:rsidR="003F7D12" w:rsidRDefault="003F7D12" w:rsidP="009F1334">
            <w:r>
              <w:t>Получение консультативной индивидуальной помощи</w:t>
            </w:r>
          </w:p>
        </w:tc>
      </w:tr>
      <w:tr w:rsidR="003F7D12" w:rsidTr="009F3EE9">
        <w:tc>
          <w:tcPr>
            <w:tcW w:w="9571" w:type="dxa"/>
            <w:gridSpan w:val="2"/>
          </w:tcPr>
          <w:p w:rsidR="003F7D12" w:rsidRDefault="003F7D12" w:rsidP="003F7D12">
            <w:pPr>
              <w:jc w:val="center"/>
            </w:pPr>
            <w:r>
              <w:t>Интегративный этап</w:t>
            </w:r>
          </w:p>
        </w:tc>
      </w:tr>
      <w:tr w:rsidR="003F7D12" w:rsidTr="009F3EE9">
        <w:tc>
          <w:tcPr>
            <w:tcW w:w="4785" w:type="dxa"/>
          </w:tcPr>
          <w:p w:rsidR="003F7D12" w:rsidRDefault="003F7D12" w:rsidP="009F1334">
            <w:r>
              <w:t xml:space="preserve">Родительское собрание, досуги, праздники, мастер-классы, экскурсии, выставки </w:t>
            </w:r>
          </w:p>
        </w:tc>
        <w:tc>
          <w:tcPr>
            <w:tcW w:w="4786" w:type="dxa"/>
          </w:tcPr>
          <w:p w:rsidR="003F7D12" w:rsidRDefault="003F7D12" w:rsidP="009F1334">
            <w:r>
              <w:t>Посещение родительских собраний, участие в экскурсиях и выставках, мастер-классах</w:t>
            </w:r>
          </w:p>
        </w:tc>
      </w:tr>
    </w:tbl>
    <w:p w:rsidR="003F7D12" w:rsidRDefault="003F7D12" w:rsidP="008534A7">
      <w:r>
        <w:t>Для каждой возрастной группы педагогами разработан годовой план работы с родителями.</w:t>
      </w:r>
    </w:p>
    <w:p w:rsidR="00980936" w:rsidRDefault="00671B8D" w:rsidP="008534A7">
      <w:r>
        <w:t xml:space="preserve">Знание педагогами семейного уклада доверенных им детей позволяет эффективнее решать образовательные задачи, передавая детям дополнительный опыт. Педагоги, в свою очередь, также должны делиться информацией с родителями (законными представителями) о своей работе и о поведении детей во время пребывания в Учреждении. Родители (законные представители), как правило, хотят знать о возможностях сотрудничества, способствующего адаптации ребенка к условиям Учреждения, его развитию, эффективному использованию предлагаемых форм образовательной работы. В этом случае ситуативное взаимодействие способно стать настоящим образовательным партнерством. Учреждение может предложить родителям (законным представителям) активно участвовать в образовательной работе и в отдельных занятиях. </w:t>
      </w:r>
      <w:proofErr w:type="gramStart"/>
      <w:r>
        <w:t xml:space="preserve">Родители (законные представители) могут привнести в жизнь Учреждения свои особые умения: помочь с уборкой территории ДОУ, с ремонтом, оказать помощь в  сопровождении группы детей во время </w:t>
      </w:r>
      <w:r>
        <w:lastRenderedPageBreak/>
        <w:t>экскурсий и т. п. Родители (законные представители) могут принимать участие в планировании и подготовке праздников, экскурсий и т. д., могут также самостоятельно планировать родительские мероприятия и проводить их своими силами.</w:t>
      </w:r>
      <w:proofErr w:type="gramEnd"/>
      <w:r>
        <w:t xml:space="preserve"> Учреждением поощряется обмен мнениями между родителями (законными представителями), возникновение социальных сетей и семейная самопомощь. Взаимодействие – способ организации совместной деятельности, которая осуществляется на основании социальной перцепции и с помощью общения. Цель работы педагогического коллектива: сделать родителей активными участниками педагогического процесса, оказав им помощь в реализации ответственности за воспитание и обучение детей. Основные принципы в работе с семьями воспитанников: открытость детского сада для семьи; сотрудничество педагогов и родителей в воспитании детей; создание единой развивающей среды, обеспечивающей единые подходы к развитию личности в семье и детском коллективе. </w:t>
      </w:r>
    </w:p>
    <w:p w:rsidR="00AF3245" w:rsidRDefault="00AF3245" w:rsidP="008534A7"/>
    <w:p w:rsidR="00AF3245" w:rsidRPr="00B4667C" w:rsidRDefault="00AF3245" w:rsidP="00B4667C">
      <w:pPr>
        <w:pStyle w:val="a3"/>
        <w:numPr>
          <w:ilvl w:val="1"/>
          <w:numId w:val="29"/>
        </w:numPr>
        <w:rPr>
          <w:b/>
          <w:szCs w:val="28"/>
        </w:rPr>
      </w:pPr>
      <w:r w:rsidRPr="00B4667C">
        <w:rPr>
          <w:b/>
          <w:szCs w:val="28"/>
        </w:rPr>
        <w:t>Вариативная часть, формируемая участниками образовательных отношений «Патриотическое воспитание дошкольников».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 xml:space="preserve">Данная часть Программы, формируемая участниками образовательных отношений, построена с учётом образовательных потребностей, интересов и мотивов детей 3-7 лет, членов их семей и педагогов, и в частности ориентирована </w:t>
      </w:r>
      <w:proofErr w:type="gramStart"/>
      <w:r w:rsidRPr="00AF3245">
        <w:rPr>
          <w:szCs w:val="28"/>
        </w:rPr>
        <w:t>на</w:t>
      </w:r>
      <w:proofErr w:type="gramEnd"/>
      <w:r w:rsidRPr="00AF3245">
        <w:rPr>
          <w:szCs w:val="28"/>
        </w:rPr>
        <w:t>: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 xml:space="preserve"> - специфику национальных, социокультурных и иных условий, в которых осуществляется образовательная деятельность;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 xml:space="preserve"> - выбор парциальной программы </w:t>
      </w:r>
      <w:r w:rsidR="004E3F06" w:rsidRPr="004E3F06">
        <w:rPr>
          <w:szCs w:val="28"/>
        </w:rPr>
        <w:t>«Нравственно-патриотическое воспитание у детей дошкольного возраста: от 3 до 7 лет»</w:t>
      </w:r>
      <w:r w:rsidRPr="00AF3245">
        <w:rPr>
          <w:szCs w:val="28"/>
        </w:rPr>
        <w:t xml:space="preserve"> </w:t>
      </w:r>
      <w:r w:rsidR="004E3F06">
        <w:rPr>
          <w:szCs w:val="28"/>
        </w:rPr>
        <w:t xml:space="preserve">(автор-составитель </w:t>
      </w:r>
      <w:proofErr w:type="spellStart"/>
      <w:r w:rsidR="004E3F06">
        <w:rPr>
          <w:szCs w:val="28"/>
        </w:rPr>
        <w:t>А.Л.Ирхина</w:t>
      </w:r>
      <w:proofErr w:type="spellEnd"/>
      <w:r w:rsidR="004E3F06">
        <w:rPr>
          <w:szCs w:val="28"/>
        </w:rPr>
        <w:t>)</w:t>
      </w:r>
      <w:r w:rsidRPr="004E3F06">
        <w:rPr>
          <w:szCs w:val="28"/>
        </w:rPr>
        <w:t xml:space="preserve"> </w:t>
      </w:r>
      <w:r w:rsidRPr="00AF3245">
        <w:rPr>
          <w:szCs w:val="28"/>
        </w:rPr>
        <w:t>которая в наибольшей степени соответствует потребностям и интересам детей и возможностям педагогического коллектива ДОУ.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 xml:space="preserve"> - сложившиеся традиции ДОУ.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 xml:space="preserve">Вариативная часть Программы по патриотическому воспитанию построена с учётом парциальной Программы </w:t>
      </w:r>
      <w:r w:rsidR="004E3F06" w:rsidRPr="004E3F06">
        <w:rPr>
          <w:szCs w:val="28"/>
        </w:rPr>
        <w:t>«Нравственно-патриотическое воспитание у детей дошкольного возраста: от 3 до 7 лет»</w:t>
      </w:r>
      <w:r w:rsidR="006A5F99">
        <w:rPr>
          <w:szCs w:val="28"/>
        </w:rPr>
        <w:t xml:space="preserve"> - </w:t>
      </w:r>
      <w:r w:rsidR="006A5F99" w:rsidRPr="006A5F99">
        <w:rPr>
          <w:color w:val="FF0000"/>
          <w:szCs w:val="28"/>
        </w:rPr>
        <w:t>Приложение №7</w:t>
      </w:r>
      <w:r w:rsidRPr="006A5F99">
        <w:rPr>
          <w:color w:val="FF0000"/>
          <w:szCs w:val="28"/>
        </w:rPr>
        <w:t xml:space="preserve">. 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Патриотизм – это социальное чувство, которое характеризуется привязанностью к родному краю, народу, его традициям.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Нравственно-патриотическое воспитание 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Цель патриотического воспитания в ДОУ.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Патриотическое воспитание в ДОУ проводится с целью воспитания любви к Отечеству, ответственного отношения к окружающей природе и людям, становления устойчивой связи поколений. Формирование этих ценностей происходит в результате целенаправленной, систематической работы с ребенком.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Патриотическое воспитание дошкольников по ФГОС подразумевает следующие задачи:</w:t>
      </w:r>
    </w:p>
    <w:p w:rsidR="00AF3245" w:rsidRPr="00AF3245" w:rsidRDefault="00AF3245" w:rsidP="00AF3245">
      <w:pPr>
        <w:numPr>
          <w:ilvl w:val="0"/>
          <w:numId w:val="11"/>
        </w:numPr>
        <w:rPr>
          <w:szCs w:val="28"/>
        </w:rPr>
      </w:pPr>
      <w:r w:rsidRPr="00AF3245">
        <w:rPr>
          <w:szCs w:val="28"/>
        </w:rPr>
        <w:lastRenderedPageBreak/>
        <w:t>формирование нравственно-духовных особенностей личности;</w:t>
      </w:r>
    </w:p>
    <w:p w:rsidR="00AF3245" w:rsidRPr="00AF3245" w:rsidRDefault="00AF3245" w:rsidP="00AF3245">
      <w:pPr>
        <w:numPr>
          <w:ilvl w:val="0"/>
          <w:numId w:val="11"/>
        </w:numPr>
        <w:rPr>
          <w:szCs w:val="28"/>
        </w:rPr>
      </w:pPr>
      <w:r w:rsidRPr="00AF3245">
        <w:rPr>
          <w:szCs w:val="28"/>
        </w:rPr>
        <w:t>формирование чувства гордости за свою нацию;</w:t>
      </w:r>
    </w:p>
    <w:p w:rsidR="00AF3245" w:rsidRPr="00AF3245" w:rsidRDefault="00AF3245" w:rsidP="00AF3245">
      <w:pPr>
        <w:numPr>
          <w:ilvl w:val="0"/>
          <w:numId w:val="11"/>
        </w:numPr>
        <w:rPr>
          <w:szCs w:val="28"/>
        </w:rPr>
      </w:pPr>
      <w:r w:rsidRPr="00AF3245">
        <w:rPr>
          <w:szCs w:val="28"/>
        </w:rPr>
        <w:t>формирование почтительного отношения к национальным и культурным традициям своего народа;</w:t>
      </w:r>
    </w:p>
    <w:p w:rsidR="00AF3245" w:rsidRPr="00AF3245" w:rsidRDefault="00AF3245" w:rsidP="00AF3245">
      <w:pPr>
        <w:numPr>
          <w:ilvl w:val="0"/>
          <w:numId w:val="11"/>
        </w:numPr>
        <w:rPr>
          <w:szCs w:val="28"/>
        </w:rPr>
      </w:pPr>
      <w:r w:rsidRPr="00AF3245">
        <w:rPr>
          <w:szCs w:val="28"/>
        </w:rPr>
        <w:t>формирование либеральной позиции по отношению к ровесникам, взрослым, людям других национальностей.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Формы и методы организации работы.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 xml:space="preserve">Программа патриотического воспитания в дошкольных учреждениях </w:t>
      </w:r>
      <w:proofErr w:type="gramStart"/>
      <w:r w:rsidRPr="00AF3245">
        <w:rPr>
          <w:szCs w:val="28"/>
        </w:rPr>
        <w:t>подразумевает</w:t>
      </w:r>
      <w:proofErr w:type="gramEnd"/>
      <w:r w:rsidRPr="00AF3245">
        <w:rPr>
          <w:szCs w:val="28"/>
        </w:rPr>
        <w:t xml:space="preserve"> прежде всего организацию внутренней методологической работы в этом направлении. Так как если педагог сам не испытывает чувства любви к отечеству, то он не сможет передать его детям, также воспитателю нужно знать, как наиболее эффективно донести идеи патриотизма дошкольникам.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 xml:space="preserve">Методологическая работа по патриотическому воспитанию в ДОУ направлена на повышение квалификационного уровня воспитателей, их педагогической грамотности. Для этого проводятся тематические педсоветы, консультации, </w:t>
      </w:r>
      <w:proofErr w:type="spellStart"/>
      <w:r w:rsidRPr="00AF3245">
        <w:rPr>
          <w:szCs w:val="28"/>
        </w:rPr>
        <w:t>взаимопосещения</w:t>
      </w:r>
      <w:proofErr w:type="spellEnd"/>
      <w:r w:rsidRPr="00AF3245">
        <w:rPr>
          <w:szCs w:val="28"/>
        </w:rPr>
        <w:t xml:space="preserve"> занятий.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Вторая часть методологической работы – это взаимодействие с родителями, семьей ребенка, так как они имеют существенное влияние на формирование личности дошкольника, и важно подсказать им основные направления для успешного развития у детей нравственно-духовных ценностей. С родителями проводятся тематические собрания, беседы, их привлекают к организации и участию в мероприятиях ДОУ.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Патриотическое воспитание дошкольников по ФГОС определяет методы работы с дошкольниками:</w:t>
      </w:r>
    </w:p>
    <w:p w:rsidR="00AF3245" w:rsidRPr="00AF3245" w:rsidRDefault="00AF3245" w:rsidP="00AF3245">
      <w:pPr>
        <w:numPr>
          <w:ilvl w:val="0"/>
          <w:numId w:val="12"/>
        </w:numPr>
        <w:rPr>
          <w:szCs w:val="28"/>
        </w:rPr>
      </w:pPr>
      <w:r w:rsidRPr="00AF3245">
        <w:rPr>
          <w:szCs w:val="28"/>
        </w:rPr>
        <w:t>обустройство патриотических уголков в ДОУ;</w:t>
      </w:r>
    </w:p>
    <w:p w:rsidR="00AF3245" w:rsidRPr="00AF3245" w:rsidRDefault="00AF3245" w:rsidP="00AF3245">
      <w:pPr>
        <w:numPr>
          <w:ilvl w:val="0"/>
          <w:numId w:val="12"/>
        </w:numPr>
        <w:rPr>
          <w:szCs w:val="28"/>
        </w:rPr>
      </w:pPr>
      <w:r w:rsidRPr="00AF3245">
        <w:rPr>
          <w:szCs w:val="28"/>
        </w:rPr>
        <w:t>организация экскурсий по достопримечательностям родного края, посещение музеев, выставок;</w:t>
      </w:r>
    </w:p>
    <w:p w:rsidR="00AF3245" w:rsidRPr="00AF3245" w:rsidRDefault="00AF3245" w:rsidP="00AF3245">
      <w:pPr>
        <w:numPr>
          <w:ilvl w:val="0"/>
          <w:numId w:val="12"/>
        </w:numPr>
        <w:rPr>
          <w:szCs w:val="28"/>
        </w:rPr>
      </w:pPr>
      <w:r w:rsidRPr="00AF3245">
        <w:rPr>
          <w:szCs w:val="28"/>
        </w:rPr>
        <w:t>организация тематических мероприятий (праздники, утренники, соревнования, конкурсы)</w:t>
      </w:r>
      <w:proofErr w:type="gramStart"/>
      <w:r w:rsidRPr="00AF3245">
        <w:rPr>
          <w:szCs w:val="28"/>
        </w:rPr>
        <w:t xml:space="preserve"> ;</w:t>
      </w:r>
      <w:proofErr w:type="gramEnd"/>
    </w:p>
    <w:p w:rsidR="00AF3245" w:rsidRPr="00AF3245" w:rsidRDefault="00AF3245" w:rsidP="00AF3245">
      <w:pPr>
        <w:numPr>
          <w:ilvl w:val="0"/>
          <w:numId w:val="12"/>
        </w:numPr>
        <w:rPr>
          <w:szCs w:val="28"/>
        </w:rPr>
      </w:pPr>
      <w:r w:rsidRPr="00AF3245">
        <w:rPr>
          <w:szCs w:val="28"/>
        </w:rPr>
        <w:t>проведение тематических занятий-рассуждений на тему любви к Родине, чтение соответствующих произведений, заучивание стихотворений, просмотр фильмов, передач.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Ежегодно в ДОУ составляется план по патриотическому воспитанию, который охватывает все формы и методы методологической и воспитательной работы. Примерный перечень мероприятий и тем занятий, предусмотренный планом, включает: мероприятия, посвященные государственным и народным праздникам, спортивные конкурсы, тематические занятия по изучению природы, особенностей, традиций родного края, государственной символики.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Торжественные мероприятия, посвященные государственным праздникам.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Мероприятия по патриотическому воспитанию в ДОУ приурочивают обычно к празднованию соответствующих государственных праздников, таких как День Победы, День защитника Отечества, Международный женский день.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lastRenderedPageBreak/>
        <w:t>При подготовке к проведению мероприятия дети узнают историю возникновения праздника, понимают, кому он посвящен и зачем отмечается.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Например, при подготовке празднования Дня Победы можно провести акцию «Голубь мира», изготовив вместе с детьми белых бумажных голубей как символов мирной жизни. Для самого мероприятия выучить военные песни («Катюша», «День победы» и т. п.)</w:t>
      </w:r>
      <w:proofErr w:type="gramStart"/>
      <w:r w:rsidRPr="00AF3245">
        <w:rPr>
          <w:szCs w:val="28"/>
        </w:rPr>
        <w:t xml:space="preserve"> ,</w:t>
      </w:r>
      <w:proofErr w:type="gramEnd"/>
      <w:r w:rsidRPr="00AF3245">
        <w:rPr>
          <w:szCs w:val="28"/>
        </w:rPr>
        <w:t xml:space="preserve"> стихотворения соответствующей тематики. Можно организовать встречу с ветеранами или детьми войны в рамках проекта «Такое разное детство: война и мир».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При подготовке празднования Дня защитника Отечества у мальчиков формируется понятие, что они будущие мужчины, сильные и крепкие, опора своей семьи, Родины, ее защитники. В сам праздник можно провести несколько различных мероприятий в зависимости от возраста детей, например, праздник-поздравление отцов стихами, песнями и танцами военной тематики, спортивно-соревновательные конкурсы, занятие-беседу «Нам нужен мир», посвященную армии, которая защищает нашу страну.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Международный женский день посвящен формированию у дошкольников семейных ценностей и образа матери, женщины как хранительницы семьи. Традиционно мероприятия в этот день посвящены поздравлению мам и бабушек. Накануне дети своими руками делают для них подарки, развивая свои творческие способности.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Народные праздники.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Для того чтобы дети воспринимали себя частью своего народа, они должны проникнуться его устоями, понять его самобытность. Для этого в ДОУ организовывают беседы-занятия по ознакомлению с народным бытом, но лучше всего дети осваивают информацию во время игры. Можно отметить народные праздники песнями, танцами, хорошим настроением приобщиться к традициям.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Начинают празднования с Рождества и старого Нового года. Дети учат колядки, потом ходят в гости группами, поют, получая сладости в вознаграждение.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Празднование Масленицы можно организовать во время прогулки, участвовать в нем могут все дети ДОУ одновременно. В представлении принимают участие Зима, Весна, скоморохи. Дошкольники знакомятся с историей возникновения праздника, его сутью и символами.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Основной символ Масленицы – блины, к их изготовлению можно привлечь родителей, устроить своеобразную ярмарку.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Свои символы есть и у праздника Пасхи. Проводится занятие по росписи пасхальных яиц. Здесь существует масса методик и техник, которые дают ребенку возможность развивать свои художественные способности.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Спортивные игры.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Патриотическое воспитание дошкольников по ФГОС подразумевает воспитание физически здоровой личности. Поэтому физическое развитие является неотъемлемой частью воспитательного процесса. Спортивные игры и конкурсы не только развивают детей, но и формируют чувство команды, единения интересов, укрепляют семейные узы и традиции.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lastRenderedPageBreak/>
        <w:t>Можно проводить соревнования между одновозрастными группами по соответствующей тематике, например, посвященные русским богатырям. Во время праздника дети знакомятся с русскими былинами о богатырях, с их ратными подвигами. Проводятся такие конкурсы, как:</w:t>
      </w:r>
    </w:p>
    <w:p w:rsidR="00AF3245" w:rsidRPr="00AF3245" w:rsidRDefault="00AF3245" w:rsidP="00AF3245">
      <w:pPr>
        <w:numPr>
          <w:ilvl w:val="0"/>
          <w:numId w:val="13"/>
        </w:numPr>
        <w:rPr>
          <w:szCs w:val="28"/>
        </w:rPr>
      </w:pPr>
      <w:r w:rsidRPr="00AF3245">
        <w:rPr>
          <w:szCs w:val="28"/>
        </w:rPr>
        <w:t>«Меткий стрелок» - метание мячиков в цель.</w:t>
      </w:r>
    </w:p>
    <w:p w:rsidR="00AF3245" w:rsidRPr="00AF3245" w:rsidRDefault="00AF3245" w:rsidP="00AF3245">
      <w:pPr>
        <w:numPr>
          <w:ilvl w:val="0"/>
          <w:numId w:val="13"/>
        </w:numPr>
        <w:rPr>
          <w:szCs w:val="28"/>
        </w:rPr>
      </w:pPr>
      <w:r w:rsidRPr="00AF3245">
        <w:rPr>
          <w:szCs w:val="28"/>
        </w:rPr>
        <w:t>Перетягивание каната.</w:t>
      </w:r>
    </w:p>
    <w:p w:rsidR="00AF3245" w:rsidRPr="00AF3245" w:rsidRDefault="00AF3245" w:rsidP="00AF3245">
      <w:pPr>
        <w:numPr>
          <w:ilvl w:val="0"/>
          <w:numId w:val="13"/>
        </w:numPr>
        <w:rPr>
          <w:szCs w:val="28"/>
        </w:rPr>
      </w:pPr>
      <w:r w:rsidRPr="00AF3245">
        <w:rPr>
          <w:szCs w:val="28"/>
        </w:rPr>
        <w:t>«Быстрый наездник» - соревнование-эстафета по скачкам на резиновых лошадках или больших мячах.</w:t>
      </w:r>
    </w:p>
    <w:p w:rsidR="00AF3245" w:rsidRPr="00AF3245" w:rsidRDefault="00AF3245" w:rsidP="00AF3245">
      <w:pPr>
        <w:numPr>
          <w:ilvl w:val="0"/>
          <w:numId w:val="13"/>
        </w:numPr>
        <w:rPr>
          <w:szCs w:val="28"/>
        </w:rPr>
      </w:pPr>
      <w:r w:rsidRPr="00AF3245">
        <w:rPr>
          <w:szCs w:val="28"/>
        </w:rPr>
        <w:t>«</w:t>
      </w:r>
      <w:proofErr w:type="gramStart"/>
      <w:r w:rsidRPr="00AF3245">
        <w:rPr>
          <w:szCs w:val="28"/>
        </w:rPr>
        <w:t>Самый</w:t>
      </w:r>
      <w:proofErr w:type="gramEnd"/>
      <w:r w:rsidRPr="00AF3245">
        <w:rPr>
          <w:szCs w:val="28"/>
        </w:rPr>
        <w:t xml:space="preserve"> сильный» - выталкивание плечом соперников за границы мата.</w:t>
      </w:r>
    </w:p>
    <w:p w:rsidR="00AF3245" w:rsidRPr="00AF3245" w:rsidRDefault="00AF3245" w:rsidP="00AF3245">
      <w:pPr>
        <w:numPr>
          <w:ilvl w:val="0"/>
          <w:numId w:val="13"/>
        </w:numPr>
        <w:rPr>
          <w:szCs w:val="28"/>
        </w:rPr>
      </w:pPr>
      <w:r w:rsidRPr="00AF3245">
        <w:rPr>
          <w:szCs w:val="28"/>
        </w:rPr>
        <w:t>«Богатырская помощь» - разобрать по кубикам вход в пещеру и спасти прекрасную девицу.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Особую роль играют совместные соревнования детей и родителей. Празднование Дня защитника Отечества для учащихся старшей и подготовительной группы можно организовать военную игру «</w:t>
      </w:r>
      <w:proofErr w:type="spellStart"/>
      <w:r w:rsidRPr="00AF3245">
        <w:rPr>
          <w:szCs w:val="28"/>
        </w:rPr>
        <w:t>Зарничка</w:t>
      </w:r>
      <w:proofErr w:type="spellEnd"/>
      <w:r w:rsidRPr="00AF3245">
        <w:rPr>
          <w:szCs w:val="28"/>
        </w:rPr>
        <w:t>», в которой папы с сыновьями участвуют в эстафетах, а мамы с дочками - в конкурсах для болельщиков. Такая игра воспитывает чувство коллективизма, патриотизма, формирует интерес к выполнению физических упражнений, развивает основные физические качества, приобщает к традициям большого спорта.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Занятия по изучению государственной символики.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Патриотическое воспитание дошкольников по ФГОС подразумевает знание государственной символики страны. Для их изучения проводятся соответствующие занятия-беседы, например, «Люби свою Родину», «Символика России».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Цель такого занятия привить детям гордость за свою страну, закрепить и расширить знания о государственной символике, познакомить со значением цветов флага и герба, сформировать простейшие географические знания о своем крае, воспитать чувства уважения к флагу, гербу, гимну, а также привить познавательный интерес к истории своей Родины.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Занятия можно проводить с помощью информационно-</w:t>
      </w:r>
      <w:proofErr w:type="spellStart"/>
      <w:r w:rsidRPr="00AF3245">
        <w:rPr>
          <w:szCs w:val="28"/>
        </w:rPr>
        <w:t>комуникационных</w:t>
      </w:r>
      <w:proofErr w:type="spellEnd"/>
      <w:r w:rsidRPr="00AF3245">
        <w:rPr>
          <w:szCs w:val="28"/>
        </w:rPr>
        <w:t xml:space="preserve"> технологий. Для этого нужно подготовить презентацию по заданной тематике, запастись аудиозаписью гимна.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Последовательность проведения занятия может быть следующая:</w:t>
      </w:r>
    </w:p>
    <w:p w:rsidR="00AF3245" w:rsidRPr="00AF3245" w:rsidRDefault="00AF3245" w:rsidP="00AF3245">
      <w:pPr>
        <w:numPr>
          <w:ilvl w:val="0"/>
          <w:numId w:val="14"/>
        </w:numPr>
        <w:rPr>
          <w:szCs w:val="28"/>
        </w:rPr>
      </w:pPr>
      <w:r w:rsidRPr="00AF3245">
        <w:rPr>
          <w:szCs w:val="28"/>
        </w:rPr>
        <w:t>Вступительная часть, в которой дети знакомятся с географическим положением и величиной страны.</w:t>
      </w:r>
    </w:p>
    <w:p w:rsidR="00AF3245" w:rsidRPr="00AF3245" w:rsidRDefault="00AF3245" w:rsidP="00AF3245">
      <w:pPr>
        <w:numPr>
          <w:ilvl w:val="0"/>
          <w:numId w:val="14"/>
        </w:numPr>
        <w:rPr>
          <w:szCs w:val="28"/>
        </w:rPr>
      </w:pPr>
      <w:r w:rsidRPr="00AF3245">
        <w:rPr>
          <w:szCs w:val="28"/>
        </w:rPr>
        <w:t>Знакомство с флагом России, символикой его цветов. Можно провести игру «Сложи флаг».</w:t>
      </w:r>
    </w:p>
    <w:p w:rsidR="00AF3245" w:rsidRPr="00AF3245" w:rsidRDefault="00AF3245" w:rsidP="00AF3245">
      <w:pPr>
        <w:numPr>
          <w:ilvl w:val="0"/>
          <w:numId w:val="14"/>
        </w:numPr>
        <w:rPr>
          <w:szCs w:val="28"/>
        </w:rPr>
      </w:pPr>
      <w:r w:rsidRPr="00AF3245">
        <w:rPr>
          <w:szCs w:val="28"/>
        </w:rPr>
        <w:t>Знакомство с гербом. Воспитатель объясняет детям само понятие герб, проводит игру «Придумай и нарисуй герб своей семьи».</w:t>
      </w:r>
    </w:p>
    <w:p w:rsidR="00AF3245" w:rsidRPr="00AF3245" w:rsidRDefault="00AF3245" w:rsidP="00AF3245">
      <w:pPr>
        <w:numPr>
          <w:ilvl w:val="0"/>
          <w:numId w:val="14"/>
        </w:numPr>
        <w:rPr>
          <w:szCs w:val="28"/>
        </w:rPr>
      </w:pPr>
      <w:r w:rsidRPr="00AF3245">
        <w:rPr>
          <w:szCs w:val="28"/>
        </w:rPr>
        <w:t>Прослушивание государственного гимна.</w:t>
      </w:r>
    </w:p>
    <w:p w:rsidR="00AF3245" w:rsidRPr="00AF3245" w:rsidRDefault="00AF3245" w:rsidP="00AF3245">
      <w:pPr>
        <w:numPr>
          <w:ilvl w:val="0"/>
          <w:numId w:val="14"/>
        </w:numPr>
        <w:rPr>
          <w:szCs w:val="28"/>
        </w:rPr>
      </w:pPr>
      <w:r w:rsidRPr="00AF3245">
        <w:rPr>
          <w:szCs w:val="28"/>
        </w:rPr>
        <w:t>Заключительная часть, в которой проверяется, как дошкольники усвоили материал.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Раскрытие темы малой Родины.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lastRenderedPageBreak/>
        <w:t>Любой уголок нашей Родины неповторим и по-своему самобытен. Важно приобщить ребенка к красоте природы родного края, села к его традициям и быту.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Методом познания родного края является проведение экскурсий, посещение достопримечательностей.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Тематически выставки предметов кубанского быта так же являются методом познания родного края и поселения.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Также проводятся познавательные уроки. Для занятий выбираются соответствующие темы по патриотическому воспитанию. Дети узнают о своих знаменитых земляках, об истории возникновения и развития своего родного населенного пункта, о природных особенностях края, изучают народный фольклор.</w:t>
      </w:r>
    </w:p>
    <w:p w:rsidR="00AF3245" w:rsidRPr="00AF3245" w:rsidRDefault="00AF3245" w:rsidP="00AF3245">
      <w:pPr>
        <w:rPr>
          <w:szCs w:val="28"/>
        </w:rPr>
      </w:pPr>
      <w:r w:rsidRPr="00AF3245">
        <w:rPr>
          <w:szCs w:val="28"/>
        </w:rPr>
        <w:t>Систематическая работа, проводимая в ДОУ, позволяет привить дошкольникам первичные знания истории, географии родного края, его особенностей развития и становления.</w:t>
      </w:r>
    </w:p>
    <w:p w:rsidR="00AF3245" w:rsidRDefault="00AF3245" w:rsidP="00AF3245">
      <w:pPr>
        <w:rPr>
          <w:szCs w:val="28"/>
        </w:rPr>
      </w:pPr>
    </w:p>
    <w:p w:rsidR="00E17620" w:rsidRPr="00A15F98" w:rsidRDefault="00A15F98" w:rsidP="008534A7">
      <w:pPr>
        <w:rPr>
          <w:b/>
          <w:szCs w:val="28"/>
        </w:rPr>
      </w:pPr>
      <w:r w:rsidRPr="00A15F98">
        <w:rPr>
          <w:b/>
          <w:szCs w:val="28"/>
        </w:rPr>
        <w:t>2.7 Коррекционный раздел Программы.</w:t>
      </w:r>
    </w:p>
    <w:p w:rsidR="00AF3245" w:rsidRDefault="00AF3245" w:rsidP="008534A7">
      <w:pPr>
        <w:rPr>
          <w:szCs w:val="28"/>
        </w:rPr>
      </w:pPr>
      <w:r>
        <w:rPr>
          <w:szCs w:val="28"/>
        </w:rPr>
        <w:t>В дошкольном образовательном учреждении имеется два ребёнка-инвалида</w:t>
      </w:r>
      <w:r w:rsidR="00C93313">
        <w:rPr>
          <w:szCs w:val="28"/>
        </w:rPr>
        <w:t>:</w:t>
      </w:r>
      <w:r>
        <w:rPr>
          <w:szCs w:val="28"/>
        </w:rPr>
        <w:t xml:space="preserve"> </w:t>
      </w:r>
    </w:p>
    <w:p w:rsidR="00C93313" w:rsidRDefault="00C93313" w:rsidP="00C93313">
      <w:pPr>
        <w:pStyle w:val="a3"/>
        <w:numPr>
          <w:ilvl w:val="1"/>
          <w:numId w:val="6"/>
        </w:numPr>
        <w:rPr>
          <w:szCs w:val="28"/>
        </w:rPr>
      </w:pPr>
      <w:proofErr w:type="spellStart"/>
      <w:r>
        <w:rPr>
          <w:szCs w:val="28"/>
        </w:rPr>
        <w:t>Харебава</w:t>
      </w:r>
      <w:proofErr w:type="spellEnd"/>
      <w:r>
        <w:rPr>
          <w:szCs w:val="28"/>
        </w:rPr>
        <w:t xml:space="preserve"> Дарья Вячеславовна, 04.07.2011 года рождения, посещающая старшую группу ДОУ. Диагноз – физическое нарушение (нарушение опорно-двигательного аппарата) – </w:t>
      </w:r>
      <w:proofErr w:type="spellStart"/>
      <w:r>
        <w:rPr>
          <w:szCs w:val="28"/>
        </w:rPr>
        <w:t>плосковальгусное</w:t>
      </w:r>
      <w:proofErr w:type="spellEnd"/>
      <w:r>
        <w:rPr>
          <w:szCs w:val="28"/>
        </w:rPr>
        <w:t xml:space="preserve"> положение стоп, а так же нарушение функции тазовых органов.</w:t>
      </w:r>
    </w:p>
    <w:p w:rsidR="00C93313" w:rsidRDefault="00C93313" w:rsidP="00C93313">
      <w:pPr>
        <w:pStyle w:val="a3"/>
        <w:numPr>
          <w:ilvl w:val="1"/>
          <w:numId w:val="6"/>
        </w:numPr>
        <w:rPr>
          <w:szCs w:val="28"/>
        </w:rPr>
      </w:pPr>
      <w:r>
        <w:rPr>
          <w:szCs w:val="28"/>
        </w:rPr>
        <w:t xml:space="preserve">Колесников Николай Васильевич, 11.05.2010 года рождения, посещающего подготовительную группу ДОУ. Диагноз – задержка психического развития, детский церебральный паралич, тяжёлые нарушения речи, </w:t>
      </w:r>
      <w:proofErr w:type="spellStart"/>
      <w:r>
        <w:rPr>
          <w:szCs w:val="28"/>
        </w:rPr>
        <w:t>пульманологические</w:t>
      </w:r>
      <w:proofErr w:type="spellEnd"/>
      <w:r>
        <w:rPr>
          <w:szCs w:val="28"/>
        </w:rPr>
        <w:t xml:space="preserve"> и эндокринные заболевания.</w:t>
      </w:r>
    </w:p>
    <w:p w:rsidR="00935F32" w:rsidRDefault="00C93313" w:rsidP="00C93313">
      <w:pPr>
        <w:rPr>
          <w:szCs w:val="28"/>
        </w:rPr>
      </w:pPr>
      <w:proofErr w:type="spellStart"/>
      <w:proofErr w:type="gramStart"/>
      <w:r>
        <w:rPr>
          <w:szCs w:val="28"/>
        </w:rPr>
        <w:t>Харебава</w:t>
      </w:r>
      <w:proofErr w:type="spellEnd"/>
      <w:r>
        <w:rPr>
          <w:szCs w:val="28"/>
        </w:rPr>
        <w:t xml:space="preserve"> Дарья Вячеславовна имеет только физической нарушение – передвигается сама, без помощи взрослых, однако испытывает трудность в передвижении в связи с нарушением правильного положения стоп.</w:t>
      </w:r>
      <w:proofErr w:type="gramEnd"/>
      <w:r>
        <w:rPr>
          <w:szCs w:val="28"/>
        </w:rPr>
        <w:t xml:space="preserve"> </w:t>
      </w:r>
      <w:r w:rsidR="00935F32">
        <w:rPr>
          <w:szCs w:val="28"/>
        </w:rPr>
        <w:t>В детском саду Даша обучается по общеразвивающей Программе, как и все дет</w:t>
      </w:r>
      <w:r w:rsidR="003B6234">
        <w:rPr>
          <w:szCs w:val="28"/>
        </w:rPr>
        <w:t>и, однако, имеет индивидуальный подход по организации двигательного</w:t>
      </w:r>
      <w:r w:rsidR="00935F32">
        <w:rPr>
          <w:szCs w:val="28"/>
        </w:rPr>
        <w:t xml:space="preserve"> режим</w:t>
      </w:r>
      <w:r w:rsidR="003B6234">
        <w:rPr>
          <w:szCs w:val="28"/>
        </w:rPr>
        <w:t>а и индивидуальный маршрут по физическому развитию</w:t>
      </w:r>
      <w:r w:rsidR="00935F32"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B6234" w:rsidRPr="00B4667C" w:rsidTr="003B6234">
        <w:trPr>
          <w:trHeight w:val="2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34" w:rsidRPr="00B4667C" w:rsidRDefault="003B6234" w:rsidP="003B6234">
            <w:pPr>
              <w:jc w:val="center"/>
              <w:rPr>
                <w:szCs w:val="28"/>
              </w:rPr>
            </w:pPr>
            <w:r w:rsidRPr="00B4667C">
              <w:rPr>
                <w:szCs w:val="28"/>
              </w:rPr>
              <w:t>ФИЗИЧЕСКОЕ РАЗВИТИЕ</w:t>
            </w:r>
          </w:p>
        </w:tc>
      </w:tr>
      <w:tr w:rsidR="003B6234" w:rsidRPr="00B4667C" w:rsidTr="003B6234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4" w:rsidRPr="00B4667C" w:rsidRDefault="003B6234" w:rsidP="003B6234">
            <w:pPr>
              <w:rPr>
                <w:szCs w:val="28"/>
              </w:rPr>
            </w:pPr>
            <w:r w:rsidRPr="00B4667C">
              <w:rPr>
                <w:szCs w:val="28"/>
              </w:rPr>
              <w:t>Физическая культура</w:t>
            </w:r>
          </w:p>
          <w:p w:rsidR="003B6234" w:rsidRPr="00B4667C" w:rsidRDefault="003B6234" w:rsidP="003B6234">
            <w:pPr>
              <w:numPr>
                <w:ilvl w:val="0"/>
                <w:numId w:val="24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формировать произвольные движения головы, туловища, рук, ног, лица; </w:t>
            </w:r>
          </w:p>
          <w:p w:rsidR="003B6234" w:rsidRPr="00B4667C" w:rsidRDefault="003B6234" w:rsidP="003B6234">
            <w:pPr>
              <w:numPr>
                <w:ilvl w:val="0"/>
                <w:numId w:val="24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учить воспроизводить по подражанию взрослому и графическому образцу различные движения кистями и пальцами рук; </w:t>
            </w:r>
          </w:p>
          <w:p w:rsidR="003B6234" w:rsidRPr="00B4667C" w:rsidRDefault="003B6234" w:rsidP="003B6234">
            <w:pPr>
              <w:numPr>
                <w:ilvl w:val="0"/>
                <w:numId w:val="24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учить выполнять движения по рисунку, содержащему символические изображения направления движения (стрелки-векторы); </w:t>
            </w:r>
          </w:p>
          <w:p w:rsidR="003B6234" w:rsidRPr="00B4667C" w:rsidRDefault="003B6234" w:rsidP="003B6234">
            <w:pPr>
              <w:numPr>
                <w:ilvl w:val="0"/>
                <w:numId w:val="24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развивать чувство ритма: передавать в движении ритм чередования (1/2, 3/4, 4/4);  </w:t>
            </w:r>
          </w:p>
          <w:p w:rsidR="003B6234" w:rsidRPr="00B4667C" w:rsidRDefault="003B6234" w:rsidP="003B6234">
            <w:pPr>
              <w:numPr>
                <w:ilvl w:val="0"/>
                <w:numId w:val="24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развивать координацию движений рук и ног; </w:t>
            </w:r>
          </w:p>
          <w:p w:rsidR="003B6234" w:rsidRPr="00B4667C" w:rsidRDefault="003B6234" w:rsidP="003B6234">
            <w:pPr>
              <w:numPr>
                <w:ilvl w:val="0"/>
                <w:numId w:val="24"/>
              </w:numPr>
              <w:rPr>
                <w:szCs w:val="28"/>
              </w:rPr>
            </w:pPr>
            <w:r w:rsidRPr="00B4667C">
              <w:rPr>
                <w:szCs w:val="28"/>
              </w:rPr>
              <w:lastRenderedPageBreak/>
              <w:t xml:space="preserve">учить сопровождать </w:t>
            </w:r>
            <w:proofErr w:type="gramStart"/>
            <w:r w:rsidRPr="00B4667C">
              <w:rPr>
                <w:szCs w:val="28"/>
              </w:rPr>
              <w:t>ритмические движения</w:t>
            </w:r>
            <w:proofErr w:type="gramEnd"/>
            <w:r w:rsidRPr="00B4667C">
              <w:rPr>
                <w:szCs w:val="28"/>
              </w:rPr>
              <w:t xml:space="preserve"> проговариванием коротких стихов, </w:t>
            </w:r>
            <w:proofErr w:type="spellStart"/>
            <w:r w:rsidRPr="00B4667C">
              <w:rPr>
                <w:szCs w:val="28"/>
              </w:rPr>
              <w:t>потешек</w:t>
            </w:r>
            <w:proofErr w:type="spellEnd"/>
            <w:r w:rsidRPr="00B4667C">
              <w:rPr>
                <w:szCs w:val="28"/>
              </w:rPr>
              <w:t xml:space="preserve">; </w:t>
            </w:r>
          </w:p>
          <w:p w:rsidR="003B6234" w:rsidRPr="00B4667C" w:rsidRDefault="003B6234" w:rsidP="003B6234">
            <w:pPr>
              <w:numPr>
                <w:ilvl w:val="0"/>
                <w:numId w:val="24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развивать восприятие и воспроизведение движений по рисунку (с использованием режиссерской куклы или модели человеческой фигуры); </w:t>
            </w:r>
          </w:p>
          <w:p w:rsidR="003B6234" w:rsidRPr="00B4667C" w:rsidRDefault="003B6234" w:rsidP="003B6234">
            <w:pPr>
              <w:numPr>
                <w:ilvl w:val="0"/>
                <w:numId w:val="24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развивать простые пантомимические движения; </w:t>
            </w:r>
          </w:p>
          <w:p w:rsidR="003B6234" w:rsidRPr="00B4667C" w:rsidRDefault="003B6234" w:rsidP="003B6234">
            <w:pPr>
              <w:numPr>
                <w:ilvl w:val="0"/>
                <w:numId w:val="24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совершенствовать умение взаимодействовать со сверстниками в процессе совместных игр и упражнений, проявлять внимание друг к другу и оказывать помощь друг другу; </w:t>
            </w:r>
          </w:p>
          <w:p w:rsidR="003B6234" w:rsidRPr="00B4667C" w:rsidRDefault="003B6234" w:rsidP="003B6234">
            <w:pPr>
              <w:numPr>
                <w:ilvl w:val="0"/>
                <w:numId w:val="24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учить соблюдению правил в подвижных играх и игровых упражнениях; </w:t>
            </w:r>
          </w:p>
          <w:p w:rsidR="003B6234" w:rsidRPr="00B4667C" w:rsidRDefault="003B6234" w:rsidP="003B6234">
            <w:pPr>
              <w:numPr>
                <w:ilvl w:val="0"/>
                <w:numId w:val="24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развивать речевую активность, закрепляя названия действий, движений, пространственных отношений и характеристик объектов и т.п.). </w:t>
            </w:r>
          </w:p>
        </w:tc>
      </w:tr>
      <w:tr w:rsidR="003B6234" w:rsidRPr="00B4667C" w:rsidTr="003B6234">
        <w:trPr>
          <w:trHeight w:val="10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34" w:rsidRPr="00B4667C" w:rsidRDefault="003B6234" w:rsidP="003B6234">
            <w:pPr>
              <w:rPr>
                <w:szCs w:val="28"/>
              </w:rPr>
            </w:pPr>
            <w:r w:rsidRPr="00B4667C">
              <w:rPr>
                <w:szCs w:val="28"/>
              </w:rPr>
              <w:lastRenderedPageBreak/>
              <w:t>Представления о здоровом образе жизни и гигиене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воспитывать умение соблюдать в игре элементарные правила поведения и взаимодействия, знакомить их с нормами гигиены и здорового образа жизни на основе игрового сюжета; 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в совместных играх с образными игрушками учить реальным бытовым действиям, используя неречевые и речевые средства общения в процессе игровых действий; 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воспитывать доброжелательное отношение друг к другу и взаимопомощь при выполнении действий по самообслуживанию;  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проводить в игровой форме закаливающие процедуры с использованием полифункционального оборудования (сенсорные тропы и дорожки, сухой бассейн и др.), упражнения, направленные на улучшение венозного оттока и работы сердца, тактильной чувствительности тела, повышение силы и тонуса мышц, подвижности суставов, связок и сухожилий, расслабление-напряжение мышц и т. п.; 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учить осуществлять контроль над действиями и поведением (выполнять действия с безопасными бытовыми предметами, безопасно передвигаться в пространстве вместе с другими детьми, проявлять предусмотрительность осторожность в разных бытовых ситуациях в детском саду и дома и др.); 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закреплять представления о воде как важном средстве поддержания чистоты тела и жилища; 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закреплять навыки действий с предметами домашнего обихода, личной гигиены, выполнять орудийные действия с предметами бытового назначения (вместе </w:t>
            </w:r>
            <w:proofErr w:type="gramStart"/>
            <w:r w:rsidRPr="00B4667C">
              <w:rPr>
                <w:szCs w:val="28"/>
              </w:rPr>
              <w:t>со</w:t>
            </w:r>
            <w:proofErr w:type="gramEnd"/>
            <w:r w:rsidRPr="00B4667C">
              <w:rPr>
                <w:szCs w:val="28"/>
              </w:rPr>
              <w:t xml:space="preserve"> взрослым, по образцу и самостоятельно); 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воспитывать бережливость, аккуратность в процессе действий с предметами гигиены, одеждой, обувью и т. п.; 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формировать положительное отношение к собственному опрятному виду, умение замечать и устранять неопрятность у себя и сверстника; 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lastRenderedPageBreak/>
              <w:t xml:space="preserve">учить соблюдать в играх правила нормативного и безопасного поведения и взаимодействия, продолжать знакомить их с нормами гигиены и здорового образа жизни на основе игровых сюжетов; 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формировать потребность во взаимодействии со сверстником и взрослым, закреплять умение использовать вербальные и невербальные средства в играх на темы сохранения здоровья и здорового образа жизни (плохо – хорошо, полезно – вредно для здоровья), безопасности жизнедеятельности.  </w:t>
            </w:r>
          </w:p>
          <w:p w:rsidR="003B6234" w:rsidRPr="00B4667C" w:rsidRDefault="003B6234" w:rsidP="003B6234">
            <w:pPr>
              <w:numPr>
                <w:ilvl w:val="0"/>
                <w:numId w:val="25"/>
              </w:numPr>
              <w:rPr>
                <w:szCs w:val="28"/>
              </w:rPr>
            </w:pPr>
            <w:r w:rsidRPr="00B4667C">
              <w:rPr>
                <w:szCs w:val="28"/>
              </w:rPr>
              <w:t xml:space="preserve">развивать правильное динамическое и статическое дыхание, </w:t>
            </w:r>
            <w:proofErr w:type="gramStart"/>
            <w:r w:rsidRPr="00B4667C">
              <w:rPr>
                <w:szCs w:val="28"/>
              </w:rPr>
              <w:t>стимулирующему</w:t>
            </w:r>
            <w:proofErr w:type="gramEnd"/>
            <w:r w:rsidRPr="00B4667C">
              <w:rPr>
                <w:szCs w:val="28"/>
              </w:rPr>
              <w:t xml:space="preserve"> функционирование сердечно-сосудистой и дыхательной систем.</w:t>
            </w:r>
          </w:p>
        </w:tc>
      </w:tr>
    </w:tbl>
    <w:p w:rsidR="00935F32" w:rsidRDefault="003B6234" w:rsidP="00C93313">
      <w:pPr>
        <w:rPr>
          <w:szCs w:val="28"/>
        </w:rPr>
      </w:pPr>
      <w:r>
        <w:rPr>
          <w:szCs w:val="28"/>
        </w:rPr>
        <w:lastRenderedPageBreak/>
        <w:t xml:space="preserve">Для Даши в ДОУ разработана </w:t>
      </w:r>
      <w:r w:rsidRPr="003B6234">
        <w:rPr>
          <w:szCs w:val="28"/>
        </w:rPr>
        <w:t>индивидуальная программа реабилитации ребёнка-инвалида (</w:t>
      </w:r>
      <w:proofErr w:type="spellStart"/>
      <w:r w:rsidRPr="003B6234">
        <w:rPr>
          <w:szCs w:val="28"/>
        </w:rPr>
        <w:t>ИПРа</w:t>
      </w:r>
      <w:proofErr w:type="spellEnd"/>
      <w:r w:rsidRPr="003B6234">
        <w:rPr>
          <w:szCs w:val="28"/>
        </w:rPr>
        <w:t>)</w:t>
      </w:r>
      <w:r>
        <w:rPr>
          <w:szCs w:val="28"/>
        </w:rPr>
        <w:t>.</w:t>
      </w:r>
    </w:p>
    <w:p w:rsidR="00AF3245" w:rsidRDefault="003B6234" w:rsidP="008534A7">
      <w:pPr>
        <w:rPr>
          <w:szCs w:val="28"/>
        </w:rPr>
      </w:pPr>
      <w:r>
        <w:rPr>
          <w:szCs w:val="28"/>
        </w:rPr>
        <w:t xml:space="preserve">Колесников Николай имеет множественные, комплексные нарушения, в связи с чем, он обучается по общеразвивающей Программе ДОУ, </w:t>
      </w:r>
      <w:r w:rsidRPr="001333A5">
        <w:rPr>
          <w:color w:val="FF0000"/>
          <w:szCs w:val="28"/>
        </w:rPr>
        <w:t>однако имеет индивидуальный образовательный маршрут.</w:t>
      </w:r>
    </w:p>
    <w:p w:rsidR="003B6234" w:rsidRPr="004E3F06" w:rsidRDefault="003B6234" w:rsidP="008534A7">
      <w:pPr>
        <w:rPr>
          <w:szCs w:val="28"/>
        </w:rPr>
      </w:pPr>
      <w:r w:rsidRPr="003B6234">
        <w:rPr>
          <w:szCs w:val="28"/>
        </w:rPr>
        <w:t xml:space="preserve">Особенности работы по образовательным </w:t>
      </w:r>
      <w:r>
        <w:rPr>
          <w:szCs w:val="28"/>
        </w:rPr>
        <w:t xml:space="preserve">областям для детей-инвалидов подробно прописаны в </w:t>
      </w:r>
      <w:r w:rsidRPr="004E3F06">
        <w:rPr>
          <w:szCs w:val="28"/>
        </w:rPr>
        <w:t xml:space="preserve">Приложении №6 – стр. 175-187 основной образовательной Программы дошкольного образования «От рождения до школы» под редакцией Н.Е. </w:t>
      </w:r>
      <w:proofErr w:type="spellStart"/>
      <w:r w:rsidRPr="004E3F06">
        <w:rPr>
          <w:szCs w:val="28"/>
        </w:rPr>
        <w:t>Веракса</w:t>
      </w:r>
      <w:proofErr w:type="spellEnd"/>
      <w:r w:rsidRPr="004E3F06">
        <w:rPr>
          <w:szCs w:val="28"/>
        </w:rPr>
        <w:t>.</w:t>
      </w:r>
    </w:p>
    <w:p w:rsidR="00AF3245" w:rsidRDefault="003B6234" w:rsidP="003B6234">
      <w:pPr>
        <w:jc w:val="center"/>
        <w:rPr>
          <w:szCs w:val="28"/>
        </w:rPr>
      </w:pPr>
      <w:r w:rsidRPr="003B6234">
        <w:rPr>
          <w:szCs w:val="28"/>
        </w:rPr>
        <w:t xml:space="preserve"> Специальные условия для получения </w:t>
      </w:r>
      <w:r>
        <w:rPr>
          <w:szCs w:val="28"/>
        </w:rPr>
        <w:t>для получения образования детьми с ОВЗ в ДОУ.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959DE" w:rsidTr="007F71FB">
        <w:tc>
          <w:tcPr>
            <w:tcW w:w="3227" w:type="dxa"/>
          </w:tcPr>
          <w:p w:rsidR="00E959DE" w:rsidRDefault="00E959DE" w:rsidP="00E95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Условие</w:t>
            </w:r>
          </w:p>
        </w:tc>
        <w:tc>
          <w:tcPr>
            <w:tcW w:w="6344" w:type="dxa"/>
          </w:tcPr>
          <w:p w:rsidR="00E959DE" w:rsidRDefault="00E959DE" w:rsidP="00E95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Критерии</w:t>
            </w:r>
          </w:p>
        </w:tc>
      </w:tr>
      <w:tr w:rsidR="00E959DE" w:rsidTr="007F71FB">
        <w:tc>
          <w:tcPr>
            <w:tcW w:w="3227" w:type="dxa"/>
          </w:tcPr>
          <w:p w:rsidR="00E959DE" w:rsidRPr="00E959DE" w:rsidRDefault="00E959DE" w:rsidP="00E959DE">
            <w:pPr>
              <w:pStyle w:val="a3"/>
              <w:numPr>
                <w:ilvl w:val="0"/>
                <w:numId w:val="26"/>
              </w:numPr>
              <w:rPr>
                <w:szCs w:val="28"/>
              </w:rPr>
            </w:pPr>
            <w:r>
              <w:rPr>
                <w:szCs w:val="28"/>
              </w:rPr>
              <w:t>Оснащение ДОУ специальным оборудованием</w:t>
            </w:r>
            <w:r w:rsidR="007F71FB">
              <w:rPr>
                <w:szCs w:val="28"/>
              </w:rPr>
              <w:t>, материально-техническими средствами</w:t>
            </w:r>
          </w:p>
        </w:tc>
        <w:tc>
          <w:tcPr>
            <w:tcW w:w="6344" w:type="dxa"/>
          </w:tcPr>
          <w:p w:rsidR="00E959DE" w:rsidRDefault="00E959DE" w:rsidP="00E959DE">
            <w:pPr>
              <w:rPr>
                <w:szCs w:val="28"/>
              </w:rPr>
            </w:pPr>
            <w:r>
              <w:rPr>
                <w:szCs w:val="28"/>
              </w:rPr>
              <w:t>Стульчики с подлокотниками, удобные столы, дидактические пособия для развития коммуникативной функции, игрушки для развития</w:t>
            </w:r>
            <w:r w:rsidR="007F71FB">
              <w:rPr>
                <w:szCs w:val="28"/>
              </w:rPr>
              <w:t xml:space="preserve"> сенсорной стороны, магнитные доски, </w:t>
            </w:r>
            <w:proofErr w:type="spellStart"/>
            <w:r w:rsidR="007F71FB">
              <w:rPr>
                <w:szCs w:val="28"/>
              </w:rPr>
              <w:t>фланелеграфы</w:t>
            </w:r>
            <w:proofErr w:type="spellEnd"/>
            <w:r w:rsidR="007F71FB">
              <w:rPr>
                <w:szCs w:val="28"/>
              </w:rPr>
              <w:t>, специальные пособия для развития мелкой моторики (эспандеры, шарики, массажные кольца, мячики, коврики).</w:t>
            </w:r>
            <w:r>
              <w:rPr>
                <w:szCs w:val="28"/>
              </w:rPr>
              <w:t xml:space="preserve">  </w:t>
            </w:r>
          </w:p>
        </w:tc>
      </w:tr>
      <w:tr w:rsidR="00E959DE" w:rsidTr="007F71FB">
        <w:tc>
          <w:tcPr>
            <w:tcW w:w="3227" w:type="dxa"/>
          </w:tcPr>
          <w:p w:rsidR="00E959DE" w:rsidRPr="00E959DE" w:rsidRDefault="00E959DE" w:rsidP="00E959DE">
            <w:pPr>
              <w:pStyle w:val="a3"/>
              <w:numPr>
                <w:ilvl w:val="0"/>
                <w:numId w:val="26"/>
              </w:numPr>
              <w:rPr>
                <w:szCs w:val="28"/>
              </w:rPr>
            </w:pPr>
            <w:r>
              <w:rPr>
                <w:szCs w:val="28"/>
              </w:rPr>
              <w:t xml:space="preserve">Разработка </w:t>
            </w:r>
            <w:proofErr w:type="spellStart"/>
            <w:r>
              <w:rPr>
                <w:szCs w:val="28"/>
              </w:rPr>
              <w:t>ИПРа</w:t>
            </w:r>
            <w:proofErr w:type="spellEnd"/>
            <w:r>
              <w:rPr>
                <w:szCs w:val="28"/>
              </w:rPr>
              <w:t xml:space="preserve"> для детей</w:t>
            </w:r>
          </w:p>
        </w:tc>
        <w:tc>
          <w:tcPr>
            <w:tcW w:w="6344" w:type="dxa"/>
          </w:tcPr>
          <w:p w:rsidR="00E959DE" w:rsidRDefault="006A5F99" w:rsidP="00E959DE">
            <w:pPr>
              <w:rPr>
                <w:szCs w:val="28"/>
              </w:rPr>
            </w:pPr>
            <w:r>
              <w:rPr>
                <w:color w:val="FF0000"/>
                <w:szCs w:val="28"/>
              </w:rPr>
              <w:t>Приложение №8</w:t>
            </w:r>
            <w:r w:rsidR="00E959DE">
              <w:rPr>
                <w:color w:val="FF0000"/>
                <w:szCs w:val="28"/>
              </w:rPr>
              <w:t xml:space="preserve"> «Индивидуальные программы реабилитации».</w:t>
            </w:r>
          </w:p>
        </w:tc>
      </w:tr>
      <w:tr w:rsidR="00E959DE" w:rsidTr="007F71FB">
        <w:tc>
          <w:tcPr>
            <w:tcW w:w="3227" w:type="dxa"/>
          </w:tcPr>
          <w:p w:rsidR="00E959DE" w:rsidRPr="00E959DE" w:rsidRDefault="00E959DE" w:rsidP="00E959DE">
            <w:pPr>
              <w:pStyle w:val="a3"/>
              <w:numPr>
                <w:ilvl w:val="0"/>
                <w:numId w:val="26"/>
              </w:numPr>
              <w:rPr>
                <w:szCs w:val="28"/>
              </w:rPr>
            </w:pPr>
            <w:r>
              <w:rPr>
                <w:szCs w:val="28"/>
              </w:rPr>
              <w:t>Изменение режима дня для детей-инвалидов</w:t>
            </w:r>
          </w:p>
        </w:tc>
        <w:tc>
          <w:tcPr>
            <w:tcW w:w="6344" w:type="dxa"/>
          </w:tcPr>
          <w:p w:rsidR="00E959DE" w:rsidRPr="00E959DE" w:rsidRDefault="00E959DE" w:rsidP="00E959DE">
            <w:pPr>
              <w:rPr>
                <w:szCs w:val="28"/>
              </w:rPr>
            </w:pPr>
            <w:r w:rsidRPr="00E959DE">
              <w:rPr>
                <w:szCs w:val="28"/>
              </w:rPr>
              <w:t>Увеличение</w:t>
            </w:r>
            <w:r>
              <w:rPr>
                <w:szCs w:val="28"/>
              </w:rPr>
              <w:t xml:space="preserve"> времени для гигиенических процедур, приёма пищи, вариативность времени проведения НОД, изменение времени и ос</w:t>
            </w:r>
            <w:r w:rsidR="00F476E7">
              <w:rPr>
                <w:szCs w:val="28"/>
              </w:rPr>
              <w:t>обенностей двигательного режима (щадящий режим дня).</w:t>
            </w:r>
          </w:p>
        </w:tc>
      </w:tr>
      <w:tr w:rsidR="00E959DE" w:rsidTr="007F71FB">
        <w:tc>
          <w:tcPr>
            <w:tcW w:w="3227" w:type="dxa"/>
          </w:tcPr>
          <w:p w:rsidR="00E959DE" w:rsidRPr="00E959DE" w:rsidRDefault="00E959DE" w:rsidP="00E959DE">
            <w:pPr>
              <w:pStyle w:val="a3"/>
              <w:numPr>
                <w:ilvl w:val="0"/>
                <w:numId w:val="26"/>
              </w:numPr>
              <w:rPr>
                <w:szCs w:val="28"/>
              </w:rPr>
            </w:pPr>
            <w:r>
              <w:rPr>
                <w:szCs w:val="28"/>
              </w:rPr>
              <w:t>Процесс адаптации</w:t>
            </w:r>
          </w:p>
        </w:tc>
        <w:tc>
          <w:tcPr>
            <w:tcW w:w="6344" w:type="dxa"/>
          </w:tcPr>
          <w:p w:rsidR="00E959DE" w:rsidRDefault="00E959DE" w:rsidP="00E959DE">
            <w:pPr>
              <w:rPr>
                <w:szCs w:val="28"/>
              </w:rPr>
            </w:pPr>
            <w:r>
              <w:rPr>
                <w:szCs w:val="28"/>
              </w:rPr>
              <w:t>Увеличение процесса адаптации, щадящий режим посещения (по времени), зависящий от общего состояния ребёнка.</w:t>
            </w:r>
          </w:p>
        </w:tc>
      </w:tr>
      <w:tr w:rsidR="00E959DE" w:rsidTr="007F71FB">
        <w:tc>
          <w:tcPr>
            <w:tcW w:w="3227" w:type="dxa"/>
          </w:tcPr>
          <w:p w:rsidR="00E959DE" w:rsidRDefault="00E959DE" w:rsidP="00E959DE">
            <w:pPr>
              <w:pStyle w:val="a3"/>
              <w:numPr>
                <w:ilvl w:val="0"/>
                <w:numId w:val="26"/>
              </w:numPr>
              <w:rPr>
                <w:szCs w:val="28"/>
              </w:rPr>
            </w:pPr>
            <w:r>
              <w:rPr>
                <w:szCs w:val="28"/>
              </w:rPr>
              <w:t>Методы обучения</w:t>
            </w:r>
          </w:p>
        </w:tc>
        <w:tc>
          <w:tcPr>
            <w:tcW w:w="6344" w:type="dxa"/>
          </w:tcPr>
          <w:p w:rsidR="00E959DE" w:rsidRDefault="00E959DE" w:rsidP="00E959DE">
            <w:pPr>
              <w:rPr>
                <w:szCs w:val="28"/>
              </w:rPr>
            </w:pPr>
            <w:r>
              <w:rPr>
                <w:szCs w:val="28"/>
              </w:rPr>
              <w:t>Использование наиболее доступных методов обучения: нагл</w:t>
            </w:r>
            <w:r w:rsidR="003F0F8C">
              <w:rPr>
                <w:szCs w:val="28"/>
              </w:rPr>
              <w:t>ядных, практических, словесных, затрагивающих наибольшее число анализаторов.</w:t>
            </w:r>
          </w:p>
        </w:tc>
      </w:tr>
      <w:tr w:rsidR="003F0F8C" w:rsidTr="007F71FB">
        <w:tc>
          <w:tcPr>
            <w:tcW w:w="3227" w:type="dxa"/>
          </w:tcPr>
          <w:p w:rsidR="003F0F8C" w:rsidRDefault="003F0F8C" w:rsidP="00E959DE">
            <w:pPr>
              <w:pStyle w:val="a3"/>
              <w:numPr>
                <w:ilvl w:val="0"/>
                <w:numId w:val="26"/>
              </w:numPr>
              <w:rPr>
                <w:szCs w:val="28"/>
              </w:rPr>
            </w:pPr>
            <w:r>
              <w:rPr>
                <w:szCs w:val="28"/>
              </w:rPr>
              <w:t xml:space="preserve">Использование ЦОР в работе </w:t>
            </w:r>
          </w:p>
        </w:tc>
        <w:tc>
          <w:tcPr>
            <w:tcW w:w="6344" w:type="dxa"/>
          </w:tcPr>
          <w:p w:rsidR="003F0F8C" w:rsidRDefault="003F0F8C" w:rsidP="00E959DE">
            <w:pPr>
              <w:rPr>
                <w:szCs w:val="28"/>
              </w:rPr>
            </w:pPr>
            <w:r>
              <w:rPr>
                <w:szCs w:val="28"/>
              </w:rPr>
              <w:t xml:space="preserve">Для улучшения качества работы с детьми с ОВЗ в </w:t>
            </w:r>
            <w:proofErr w:type="spellStart"/>
            <w:r>
              <w:rPr>
                <w:szCs w:val="28"/>
              </w:rPr>
              <w:t>деятельнсоти</w:t>
            </w:r>
            <w:proofErr w:type="spellEnd"/>
            <w:r>
              <w:rPr>
                <w:szCs w:val="28"/>
              </w:rPr>
              <w:t xml:space="preserve"> педагога используются цифровые </w:t>
            </w:r>
            <w:proofErr w:type="spellStart"/>
            <w:r>
              <w:rPr>
                <w:szCs w:val="28"/>
              </w:rPr>
              <w:lastRenderedPageBreak/>
              <w:t>обюразовательные</w:t>
            </w:r>
            <w:proofErr w:type="spellEnd"/>
            <w:r>
              <w:rPr>
                <w:szCs w:val="28"/>
              </w:rPr>
              <w:t xml:space="preserve"> ресурсы, направленные на развитие высших психических функций.</w:t>
            </w:r>
          </w:p>
        </w:tc>
      </w:tr>
      <w:tr w:rsidR="003F0F8C" w:rsidTr="007F71FB">
        <w:tc>
          <w:tcPr>
            <w:tcW w:w="3227" w:type="dxa"/>
          </w:tcPr>
          <w:p w:rsidR="003F0F8C" w:rsidRDefault="003F0F8C" w:rsidP="00E959DE">
            <w:pPr>
              <w:pStyle w:val="a3"/>
              <w:numPr>
                <w:ilvl w:val="0"/>
                <w:numId w:val="26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Включение родителей в воспитательный процесс в ДОУ</w:t>
            </w:r>
          </w:p>
        </w:tc>
        <w:tc>
          <w:tcPr>
            <w:tcW w:w="6344" w:type="dxa"/>
          </w:tcPr>
          <w:p w:rsidR="003F0F8C" w:rsidRDefault="003F0F8C" w:rsidP="00E959DE">
            <w:pPr>
              <w:rPr>
                <w:szCs w:val="28"/>
              </w:rPr>
            </w:pPr>
            <w:r>
              <w:rPr>
                <w:szCs w:val="28"/>
              </w:rPr>
              <w:t>Обучение родителей, консультирование педагогами по вопросам обучения и ухода за детьми-инвалидами, совместные детско-родительские мероприятия – праздники, мастер классы воспитателей для родителей.</w:t>
            </w:r>
          </w:p>
          <w:p w:rsidR="007F71FB" w:rsidRDefault="007F71FB" w:rsidP="00E959DE">
            <w:pPr>
              <w:rPr>
                <w:szCs w:val="28"/>
              </w:rPr>
            </w:pPr>
            <w:r>
              <w:rPr>
                <w:szCs w:val="28"/>
              </w:rPr>
              <w:t>Принципы работы с родителями: сотрудничество, индивидуализация, непрерывность и эффективность обратной связи.</w:t>
            </w:r>
          </w:p>
          <w:p w:rsidR="007F71FB" w:rsidRDefault="007F71FB" w:rsidP="00E959DE">
            <w:pPr>
              <w:rPr>
                <w:szCs w:val="28"/>
              </w:rPr>
            </w:pPr>
            <w:r>
              <w:rPr>
                <w:szCs w:val="28"/>
              </w:rPr>
              <w:t>Формы работы с родителями: просветительские и практические.</w:t>
            </w:r>
          </w:p>
        </w:tc>
      </w:tr>
    </w:tbl>
    <w:p w:rsidR="00CB3588" w:rsidRDefault="00CB3588" w:rsidP="00CB3588">
      <w:pPr>
        <w:rPr>
          <w:szCs w:val="28"/>
        </w:rPr>
      </w:pPr>
      <w:r>
        <w:rPr>
          <w:szCs w:val="28"/>
        </w:rPr>
        <w:t xml:space="preserve">Педагоги ДОУ работают по утверждённому плану работы, который позволяет наметить важнейшие направления и всю систему коррекционной образовательной деятельности педагогов и детей. </w:t>
      </w:r>
    </w:p>
    <w:p w:rsidR="00CB3588" w:rsidRDefault="00CB3588" w:rsidP="00CB3588">
      <w:pPr>
        <w:rPr>
          <w:szCs w:val="28"/>
        </w:rPr>
      </w:pPr>
      <w:r>
        <w:rPr>
          <w:szCs w:val="28"/>
        </w:rPr>
        <w:t>Повседневная работа предполагает:</w:t>
      </w:r>
    </w:p>
    <w:p w:rsidR="00CB3588" w:rsidRPr="00CB3588" w:rsidRDefault="00CB3588" w:rsidP="00CB3588">
      <w:pPr>
        <w:rPr>
          <w:szCs w:val="28"/>
        </w:rPr>
      </w:pPr>
      <w:r>
        <w:rPr>
          <w:szCs w:val="28"/>
        </w:rPr>
        <w:t xml:space="preserve">-Педагог </w:t>
      </w:r>
      <w:r w:rsidRPr="00CB3588">
        <w:rPr>
          <w:szCs w:val="28"/>
        </w:rPr>
        <w:t>планирует индивидуальную и групповую</w:t>
      </w:r>
      <w:r>
        <w:rPr>
          <w:szCs w:val="28"/>
        </w:rPr>
        <w:t xml:space="preserve"> </w:t>
      </w:r>
      <w:r w:rsidRPr="00CB3588">
        <w:rPr>
          <w:szCs w:val="28"/>
        </w:rPr>
        <w:t xml:space="preserve">деятельность </w:t>
      </w:r>
      <w:r>
        <w:rPr>
          <w:szCs w:val="28"/>
        </w:rPr>
        <w:t xml:space="preserve"> </w:t>
      </w:r>
      <w:r w:rsidRPr="00CB3588">
        <w:rPr>
          <w:szCs w:val="28"/>
        </w:rPr>
        <w:t xml:space="preserve">и игры с детьми, наблюдение за детьми во время режимных </w:t>
      </w:r>
      <w:r>
        <w:rPr>
          <w:szCs w:val="28"/>
        </w:rPr>
        <w:t xml:space="preserve"> </w:t>
      </w:r>
      <w:r w:rsidRPr="00CB3588">
        <w:rPr>
          <w:szCs w:val="28"/>
        </w:rPr>
        <w:t xml:space="preserve">моментов, обсуждение результатов </w:t>
      </w:r>
      <w:r>
        <w:rPr>
          <w:szCs w:val="28"/>
        </w:rPr>
        <w:t xml:space="preserve"> </w:t>
      </w:r>
      <w:r w:rsidRPr="00CB3588">
        <w:rPr>
          <w:szCs w:val="28"/>
        </w:rPr>
        <w:t xml:space="preserve">наблюдения, </w:t>
      </w:r>
      <w:r>
        <w:rPr>
          <w:szCs w:val="28"/>
        </w:rPr>
        <w:t>консультации родителей, п</w:t>
      </w:r>
      <w:r w:rsidRPr="00CB3588">
        <w:rPr>
          <w:szCs w:val="28"/>
        </w:rPr>
        <w:t>роведение прогулок, игр, экскурсий, наблюдений</w:t>
      </w:r>
      <w:r>
        <w:rPr>
          <w:szCs w:val="28"/>
        </w:rPr>
        <w:t xml:space="preserve"> </w:t>
      </w:r>
      <w:r w:rsidRPr="00CB3588">
        <w:rPr>
          <w:szCs w:val="28"/>
        </w:rPr>
        <w:t xml:space="preserve">в природе, образовательной деятельности, в соответствии с общеобразовательной программой </w:t>
      </w:r>
      <w:r>
        <w:rPr>
          <w:szCs w:val="28"/>
        </w:rPr>
        <w:t xml:space="preserve"> </w:t>
      </w:r>
      <w:r w:rsidRPr="00CB3588">
        <w:rPr>
          <w:szCs w:val="28"/>
        </w:rPr>
        <w:t>обучения, в группе, на воздухе,</w:t>
      </w:r>
      <w:r>
        <w:rPr>
          <w:szCs w:val="28"/>
        </w:rPr>
        <w:t xml:space="preserve"> </w:t>
      </w:r>
      <w:r w:rsidRPr="00CB3588">
        <w:rPr>
          <w:szCs w:val="28"/>
        </w:rPr>
        <w:t xml:space="preserve">по мере </w:t>
      </w:r>
      <w:proofErr w:type="gramStart"/>
      <w:r w:rsidRPr="00CB3588">
        <w:rPr>
          <w:szCs w:val="28"/>
        </w:rPr>
        <w:t>необходимости–работа</w:t>
      </w:r>
      <w:proofErr w:type="gramEnd"/>
      <w:r w:rsidRPr="00CB3588">
        <w:rPr>
          <w:szCs w:val="28"/>
        </w:rPr>
        <w:t xml:space="preserve"> по формированию культурно-</w:t>
      </w:r>
    </w:p>
    <w:p w:rsidR="00CB3588" w:rsidRPr="00CB3588" w:rsidRDefault="00CB3588" w:rsidP="00CB3588">
      <w:pPr>
        <w:rPr>
          <w:szCs w:val="28"/>
        </w:rPr>
      </w:pPr>
      <w:r w:rsidRPr="00CB3588">
        <w:rPr>
          <w:szCs w:val="28"/>
        </w:rPr>
        <w:t>гигиенических навыков у детей.</w:t>
      </w:r>
    </w:p>
    <w:p w:rsidR="00CB3588" w:rsidRDefault="00F476E7" w:rsidP="00CB3588">
      <w:pPr>
        <w:rPr>
          <w:szCs w:val="28"/>
        </w:rPr>
      </w:pPr>
      <w:r>
        <w:rPr>
          <w:szCs w:val="28"/>
        </w:rPr>
        <w:t>Жизнедеятельность детей с ОВЗ: дети с ОВЗ посещают общеразвивающие группы, имея при этом щадящий режим дня:</w:t>
      </w:r>
    </w:p>
    <w:p w:rsidR="00F476E7" w:rsidRPr="00F476E7" w:rsidRDefault="00F476E7" w:rsidP="00F476E7">
      <w:pPr>
        <w:rPr>
          <w:szCs w:val="28"/>
        </w:rPr>
      </w:pPr>
      <w:r w:rsidRPr="00F476E7">
        <w:rPr>
          <w:szCs w:val="28"/>
        </w:rPr>
        <w:t xml:space="preserve">Организация щадящего оздоровительного режима в </w:t>
      </w:r>
      <w:proofErr w:type="gramStart"/>
      <w:r w:rsidRPr="00F476E7">
        <w:rPr>
          <w:szCs w:val="28"/>
        </w:rPr>
        <w:t>дошкольном</w:t>
      </w:r>
      <w:proofErr w:type="gramEnd"/>
    </w:p>
    <w:p w:rsidR="00F476E7" w:rsidRPr="00F476E7" w:rsidRDefault="00F476E7" w:rsidP="00F476E7">
      <w:pPr>
        <w:rPr>
          <w:szCs w:val="28"/>
        </w:rPr>
      </w:pPr>
      <w:proofErr w:type="gramStart"/>
      <w:r w:rsidRPr="00F476E7">
        <w:rPr>
          <w:szCs w:val="28"/>
        </w:rPr>
        <w:t>учреждении</w:t>
      </w:r>
      <w:proofErr w:type="gramEnd"/>
      <w:r w:rsidRPr="00F476E7">
        <w:rPr>
          <w:szCs w:val="28"/>
        </w:rPr>
        <w:t xml:space="preserve"> для детей с особыми потребностями.</w:t>
      </w:r>
    </w:p>
    <w:p w:rsidR="00F476E7" w:rsidRPr="00F476E7" w:rsidRDefault="00F476E7" w:rsidP="00F476E7">
      <w:pPr>
        <w:rPr>
          <w:szCs w:val="28"/>
        </w:rPr>
      </w:pPr>
      <w:r w:rsidRPr="00F476E7">
        <w:rPr>
          <w:szCs w:val="28"/>
        </w:rPr>
        <w:t>Элементы щадящего режима в ДОУ</w:t>
      </w:r>
    </w:p>
    <w:p w:rsidR="00F476E7" w:rsidRPr="007F71FB" w:rsidRDefault="00F476E7" w:rsidP="007F71FB">
      <w:pPr>
        <w:pStyle w:val="a3"/>
        <w:numPr>
          <w:ilvl w:val="0"/>
          <w:numId w:val="14"/>
        </w:numPr>
        <w:rPr>
          <w:szCs w:val="28"/>
        </w:rPr>
      </w:pPr>
      <w:r w:rsidRPr="007F71FB">
        <w:rPr>
          <w:szCs w:val="28"/>
        </w:rPr>
        <w:t>Сон.</w:t>
      </w:r>
    </w:p>
    <w:p w:rsidR="00F476E7" w:rsidRPr="00F476E7" w:rsidRDefault="00F476E7" w:rsidP="00F476E7">
      <w:pPr>
        <w:rPr>
          <w:szCs w:val="28"/>
        </w:rPr>
      </w:pPr>
      <w:r w:rsidRPr="00F476E7">
        <w:rPr>
          <w:szCs w:val="28"/>
        </w:rPr>
        <w:t>Увеличить продолжительность дневного сна. Для этого следует  укладывать ребенка первым и поднимать последним. Обеспечить спокойную  обстановку перед укладыванием.</w:t>
      </w:r>
    </w:p>
    <w:p w:rsidR="00F476E7" w:rsidRPr="007F71FB" w:rsidRDefault="00F476E7" w:rsidP="007F71FB">
      <w:pPr>
        <w:pStyle w:val="a3"/>
        <w:numPr>
          <w:ilvl w:val="0"/>
          <w:numId w:val="14"/>
        </w:numPr>
        <w:rPr>
          <w:szCs w:val="28"/>
        </w:rPr>
      </w:pPr>
      <w:r w:rsidRPr="007F71FB">
        <w:rPr>
          <w:szCs w:val="28"/>
        </w:rPr>
        <w:t xml:space="preserve">Кормление. </w:t>
      </w:r>
    </w:p>
    <w:p w:rsidR="00F476E7" w:rsidRPr="00F476E7" w:rsidRDefault="00F476E7" w:rsidP="00F476E7">
      <w:pPr>
        <w:rPr>
          <w:szCs w:val="28"/>
        </w:rPr>
      </w:pPr>
      <w:r w:rsidRPr="00F476E7">
        <w:rPr>
          <w:szCs w:val="28"/>
        </w:rPr>
        <w:t xml:space="preserve">Не заставлять съедать целую порцию, нелюбимое блюдо; по показаниям соблюдать диету; давать фрукты, овощи и натуральные соки дома; кормление детей с повышенной возбудимостью проводить отдельно от всей </w:t>
      </w:r>
    </w:p>
    <w:p w:rsidR="00F476E7" w:rsidRPr="00F476E7" w:rsidRDefault="00F476E7" w:rsidP="00F476E7">
      <w:pPr>
        <w:rPr>
          <w:szCs w:val="28"/>
        </w:rPr>
      </w:pPr>
      <w:r w:rsidRPr="00F476E7">
        <w:rPr>
          <w:szCs w:val="28"/>
        </w:rPr>
        <w:t>группы.</w:t>
      </w:r>
    </w:p>
    <w:p w:rsidR="00F476E7" w:rsidRPr="007F71FB" w:rsidRDefault="00F476E7" w:rsidP="007F71FB">
      <w:pPr>
        <w:pStyle w:val="a3"/>
        <w:numPr>
          <w:ilvl w:val="0"/>
          <w:numId w:val="14"/>
        </w:numPr>
        <w:rPr>
          <w:szCs w:val="28"/>
        </w:rPr>
      </w:pPr>
      <w:r w:rsidRPr="007F71FB">
        <w:rPr>
          <w:szCs w:val="28"/>
        </w:rPr>
        <w:t xml:space="preserve">Организация бодрствования. </w:t>
      </w:r>
    </w:p>
    <w:p w:rsidR="00F476E7" w:rsidRPr="00F476E7" w:rsidRDefault="00F476E7" w:rsidP="00F476E7">
      <w:pPr>
        <w:rPr>
          <w:szCs w:val="28"/>
        </w:rPr>
      </w:pPr>
      <w:r w:rsidRPr="00F476E7">
        <w:rPr>
          <w:szCs w:val="28"/>
        </w:rPr>
        <w:t xml:space="preserve">Обеспечить частый контакт </w:t>
      </w:r>
      <w:proofErr w:type="gramStart"/>
      <w:r w:rsidRPr="00F476E7">
        <w:rPr>
          <w:szCs w:val="28"/>
        </w:rPr>
        <w:t>со</w:t>
      </w:r>
      <w:proofErr w:type="gramEnd"/>
      <w:r w:rsidRPr="00F476E7">
        <w:rPr>
          <w:szCs w:val="28"/>
        </w:rPr>
        <w:t xml:space="preserve"> взрослыми, дать  возможность поиграть с любимой игрушкой, иногда уединиться для любимого  занятия (рисование, разглядывание картинок). В организованной деятельности  увеличить индивидуальное обращение к ребенку, не начинать обучение новому, не допускать переутомления, разрешить отвлечься, обеспечить </w:t>
      </w:r>
      <w:proofErr w:type="gramStart"/>
      <w:r w:rsidRPr="00F476E7">
        <w:rPr>
          <w:szCs w:val="28"/>
        </w:rPr>
        <w:t>рациональную</w:t>
      </w:r>
      <w:proofErr w:type="gramEnd"/>
      <w:r w:rsidRPr="00F476E7">
        <w:rPr>
          <w:szCs w:val="28"/>
        </w:rPr>
        <w:t xml:space="preserve"> </w:t>
      </w:r>
    </w:p>
    <w:p w:rsidR="00F476E7" w:rsidRPr="00F476E7" w:rsidRDefault="00F476E7" w:rsidP="00F476E7">
      <w:pPr>
        <w:rPr>
          <w:szCs w:val="28"/>
        </w:rPr>
      </w:pPr>
      <w:r w:rsidRPr="00F476E7">
        <w:rPr>
          <w:szCs w:val="28"/>
        </w:rPr>
        <w:t xml:space="preserve">двигательную активность в группе и на прогулке. Следить за появлением </w:t>
      </w:r>
    </w:p>
    <w:p w:rsidR="00F476E7" w:rsidRPr="00F476E7" w:rsidRDefault="00F476E7" w:rsidP="00F476E7">
      <w:pPr>
        <w:rPr>
          <w:szCs w:val="28"/>
        </w:rPr>
      </w:pPr>
      <w:r w:rsidRPr="00F476E7">
        <w:rPr>
          <w:szCs w:val="28"/>
        </w:rPr>
        <w:lastRenderedPageBreak/>
        <w:t>симптомов переутомления (учащение дыхания и пульса, повышение потоотделения, появление бледности).</w:t>
      </w:r>
    </w:p>
    <w:p w:rsidR="00F476E7" w:rsidRPr="007F71FB" w:rsidRDefault="00F476E7" w:rsidP="007F71FB">
      <w:pPr>
        <w:pStyle w:val="a3"/>
        <w:numPr>
          <w:ilvl w:val="0"/>
          <w:numId w:val="14"/>
        </w:numPr>
        <w:rPr>
          <w:szCs w:val="28"/>
        </w:rPr>
      </w:pPr>
      <w:r w:rsidRPr="007F71FB">
        <w:rPr>
          <w:szCs w:val="28"/>
        </w:rPr>
        <w:t xml:space="preserve">Физическое воспитание. </w:t>
      </w:r>
    </w:p>
    <w:p w:rsidR="00F476E7" w:rsidRPr="00F476E7" w:rsidRDefault="00F476E7" w:rsidP="00F476E7">
      <w:pPr>
        <w:rPr>
          <w:szCs w:val="28"/>
        </w:rPr>
      </w:pPr>
      <w:r w:rsidRPr="00F476E7">
        <w:rPr>
          <w:szCs w:val="28"/>
        </w:rPr>
        <w:t xml:space="preserve">На физкультурных занятиях ограничить бег, прыжки,  подвижные игры (в это время может наблюдать за товарищами, помогать  воспитателю); разрешить заниматься в обычной одежде и обуви; во время  гимнастических занятий учить </w:t>
      </w:r>
      <w:proofErr w:type="gramStart"/>
      <w:r w:rsidRPr="00F476E7">
        <w:rPr>
          <w:szCs w:val="28"/>
        </w:rPr>
        <w:t>правильно</w:t>
      </w:r>
      <w:proofErr w:type="gramEnd"/>
      <w:r w:rsidRPr="00F476E7">
        <w:rPr>
          <w:szCs w:val="28"/>
        </w:rPr>
        <w:t xml:space="preserve"> дышать носом, выполняя  соответствующие упражнения; рекомендовать элементы лечебной дыхательной  гимнастики родителям.</w:t>
      </w:r>
    </w:p>
    <w:p w:rsidR="00F476E7" w:rsidRPr="007F71FB" w:rsidRDefault="00F476E7" w:rsidP="007F71FB">
      <w:pPr>
        <w:pStyle w:val="a3"/>
        <w:numPr>
          <w:ilvl w:val="0"/>
          <w:numId w:val="14"/>
        </w:numPr>
        <w:rPr>
          <w:szCs w:val="28"/>
        </w:rPr>
      </w:pPr>
      <w:r w:rsidRPr="007F71FB">
        <w:rPr>
          <w:szCs w:val="28"/>
        </w:rPr>
        <w:t xml:space="preserve">Закаливание. </w:t>
      </w:r>
    </w:p>
    <w:p w:rsidR="00F476E7" w:rsidRDefault="00F476E7" w:rsidP="00CB3588">
      <w:pPr>
        <w:rPr>
          <w:szCs w:val="28"/>
        </w:rPr>
      </w:pPr>
      <w:r w:rsidRPr="00F476E7">
        <w:rPr>
          <w:szCs w:val="28"/>
        </w:rPr>
        <w:t>В зимнее, осеннее время года особое внимание следует уделять соответствию одежды ребенка температуре воздуха в помещении и на воздухе; для питья должна использоваться кипяченая вода; одевать ребенка на прогулку последним, забирать с прогулки первым.</w:t>
      </w:r>
    </w:p>
    <w:p w:rsidR="00E959DE" w:rsidRDefault="003F0F8C" w:rsidP="003F0F8C">
      <w:pPr>
        <w:jc w:val="center"/>
        <w:rPr>
          <w:szCs w:val="28"/>
        </w:rPr>
      </w:pPr>
      <w:r>
        <w:rPr>
          <w:szCs w:val="28"/>
        </w:rPr>
        <w:t>Механизмы адаптации Программы.</w:t>
      </w:r>
    </w:p>
    <w:p w:rsidR="003F0F8C" w:rsidRDefault="00F476E7" w:rsidP="003F0F8C">
      <w:pPr>
        <w:rPr>
          <w:szCs w:val="28"/>
        </w:rPr>
      </w:pPr>
      <w:r>
        <w:rPr>
          <w:szCs w:val="28"/>
        </w:rPr>
        <w:t xml:space="preserve">Для </w:t>
      </w:r>
      <w:r w:rsidR="002E3F39">
        <w:rPr>
          <w:szCs w:val="28"/>
        </w:rPr>
        <w:t>каждого</w:t>
      </w:r>
      <w:r>
        <w:rPr>
          <w:szCs w:val="28"/>
        </w:rPr>
        <w:t xml:space="preserve"> ребёнка разрабатывается индивидуальная Программа </w:t>
      </w:r>
      <w:r w:rsidR="002E3F39">
        <w:rPr>
          <w:szCs w:val="28"/>
        </w:rPr>
        <w:t>реабилитации (</w:t>
      </w:r>
      <w:r w:rsidR="006A5F99">
        <w:rPr>
          <w:color w:val="FF0000"/>
          <w:szCs w:val="28"/>
        </w:rPr>
        <w:t>Приложение №8</w:t>
      </w:r>
      <w:r w:rsidR="002E3F39">
        <w:rPr>
          <w:szCs w:val="28"/>
        </w:rPr>
        <w:t>).</w:t>
      </w:r>
    </w:p>
    <w:p w:rsidR="002E3F39" w:rsidRDefault="002E3F39" w:rsidP="003F0F8C">
      <w:pPr>
        <w:rPr>
          <w:szCs w:val="28"/>
        </w:rPr>
      </w:pPr>
      <w:r>
        <w:rPr>
          <w:szCs w:val="28"/>
        </w:rPr>
        <w:t>Развитие речи: обогащение и активизация словаря, развитие связной речи, лексико-грамматическое развитие, развитие звукопроизношения.</w:t>
      </w:r>
    </w:p>
    <w:p w:rsidR="00730D01" w:rsidRDefault="002E3F39" w:rsidP="003F0F8C">
      <w:pPr>
        <w:rPr>
          <w:szCs w:val="28"/>
        </w:rPr>
      </w:pPr>
      <w:r>
        <w:rPr>
          <w:szCs w:val="28"/>
        </w:rPr>
        <w:t xml:space="preserve">Музыкальное воспитание: выполнение упражнений для развития основных движений, мелких мышц руки, активизации внимания, воспитания чувства музыкального ритма, </w:t>
      </w:r>
      <w:r w:rsidR="00730D01">
        <w:rPr>
          <w:szCs w:val="28"/>
        </w:rPr>
        <w:t>ориентировки в пространстве, слухового восприятия, двигательной памяти.</w:t>
      </w:r>
    </w:p>
    <w:p w:rsidR="00730D01" w:rsidRPr="00730D01" w:rsidRDefault="002E3F39" w:rsidP="00730D01">
      <w:pPr>
        <w:rPr>
          <w:szCs w:val="28"/>
        </w:rPr>
      </w:pPr>
      <w:r>
        <w:rPr>
          <w:szCs w:val="28"/>
        </w:rPr>
        <w:t xml:space="preserve"> </w:t>
      </w:r>
      <w:r w:rsidR="00730D01">
        <w:rPr>
          <w:szCs w:val="28"/>
        </w:rPr>
        <w:t xml:space="preserve">Физическое воспитание: выполнение общеразвивающих упражнений, направленных на нормализацию мышечного </w:t>
      </w:r>
      <w:r w:rsidR="00730D01" w:rsidRPr="00730D01">
        <w:rPr>
          <w:szCs w:val="28"/>
        </w:rPr>
        <w:t>тонуса, упорядочение темпа движений, синхронного взаимодействия между движениями</w:t>
      </w:r>
      <w:r w:rsidR="00730D01">
        <w:rPr>
          <w:szCs w:val="28"/>
        </w:rPr>
        <w:t xml:space="preserve"> </w:t>
      </w:r>
      <w:r w:rsidR="00730D01" w:rsidRPr="00730D01">
        <w:rPr>
          <w:szCs w:val="28"/>
        </w:rPr>
        <w:t>и речью, воспитание быстроты реакции на словесные инструкции и т. д.</w:t>
      </w:r>
    </w:p>
    <w:p w:rsidR="002E3F39" w:rsidRDefault="00730D01" w:rsidP="00730D01">
      <w:pPr>
        <w:rPr>
          <w:szCs w:val="28"/>
        </w:rPr>
      </w:pPr>
      <w:r w:rsidRPr="00730D01">
        <w:rPr>
          <w:szCs w:val="28"/>
        </w:rPr>
        <w:t>Использование упражнений для развития общей и мелкой моторики, координации</w:t>
      </w:r>
      <w:r>
        <w:rPr>
          <w:szCs w:val="28"/>
        </w:rPr>
        <w:t xml:space="preserve"> </w:t>
      </w:r>
      <w:r w:rsidRPr="00730D01">
        <w:rPr>
          <w:szCs w:val="28"/>
        </w:rPr>
        <w:t>движений, подвижных игр, игр – инсценировок с речевым сопровождением</w:t>
      </w:r>
      <w:r>
        <w:rPr>
          <w:szCs w:val="28"/>
        </w:rPr>
        <w:t xml:space="preserve"> </w:t>
      </w:r>
      <w:r w:rsidRPr="00730D01">
        <w:rPr>
          <w:szCs w:val="28"/>
        </w:rPr>
        <w:t>(рифмованные тексты). Упражнения на формирование правильного физиологического</w:t>
      </w:r>
      <w:r>
        <w:rPr>
          <w:szCs w:val="28"/>
        </w:rPr>
        <w:t xml:space="preserve"> </w:t>
      </w:r>
      <w:r w:rsidRPr="00730D01">
        <w:rPr>
          <w:szCs w:val="28"/>
        </w:rPr>
        <w:t>дыхания и фонационного выдоха.</w:t>
      </w:r>
    </w:p>
    <w:p w:rsidR="007F71FB" w:rsidRDefault="007F71FB" w:rsidP="007F71FB">
      <w:pPr>
        <w:jc w:val="center"/>
        <w:rPr>
          <w:szCs w:val="28"/>
        </w:rPr>
      </w:pPr>
      <w:r>
        <w:rPr>
          <w:szCs w:val="28"/>
        </w:rPr>
        <w:t xml:space="preserve">Ожидаемые результаты освоения реализации Программы в ДОУ </w:t>
      </w:r>
    </w:p>
    <w:p w:rsidR="00E959DE" w:rsidRDefault="007F71FB" w:rsidP="007F71FB">
      <w:pPr>
        <w:jc w:val="center"/>
        <w:rPr>
          <w:szCs w:val="28"/>
        </w:rPr>
      </w:pPr>
      <w:r>
        <w:rPr>
          <w:szCs w:val="28"/>
        </w:rPr>
        <w:t>для детей-инвалидов.</w:t>
      </w:r>
    </w:p>
    <w:p w:rsidR="007F71FB" w:rsidRDefault="00A52640" w:rsidP="007F71FB">
      <w:pPr>
        <w:rPr>
          <w:szCs w:val="28"/>
        </w:rPr>
      </w:pPr>
      <w:r>
        <w:rPr>
          <w:szCs w:val="28"/>
        </w:rPr>
        <w:t>Предполагаемые результаты:</w:t>
      </w:r>
    </w:p>
    <w:p w:rsidR="00A52640" w:rsidRDefault="00A52640" w:rsidP="007F71FB">
      <w:pPr>
        <w:rPr>
          <w:szCs w:val="28"/>
        </w:rPr>
      </w:pPr>
      <w:r>
        <w:rPr>
          <w:szCs w:val="28"/>
        </w:rPr>
        <w:t xml:space="preserve"> - дети умеют правильно говорить, чётко выговаривая звуки и грамматически правильно строя предложения;</w:t>
      </w:r>
    </w:p>
    <w:p w:rsidR="00A52640" w:rsidRDefault="00A52640" w:rsidP="007F71FB">
      <w:pPr>
        <w:rPr>
          <w:szCs w:val="28"/>
        </w:rPr>
      </w:pPr>
      <w:r>
        <w:rPr>
          <w:szCs w:val="28"/>
        </w:rPr>
        <w:t xml:space="preserve"> - у детей развиты графо-моторные навыки;</w:t>
      </w:r>
    </w:p>
    <w:p w:rsidR="00A52640" w:rsidRDefault="00A52640" w:rsidP="007F71FB">
      <w:pPr>
        <w:rPr>
          <w:szCs w:val="28"/>
        </w:rPr>
      </w:pPr>
      <w:r>
        <w:rPr>
          <w:szCs w:val="28"/>
        </w:rPr>
        <w:t xml:space="preserve"> - дети адаптированы к образовательной среде, имеют благоприятные межличностные отношения в коллективе детей;</w:t>
      </w:r>
    </w:p>
    <w:p w:rsidR="00A52640" w:rsidRDefault="00A52640" w:rsidP="007F71FB">
      <w:pPr>
        <w:rPr>
          <w:szCs w:val="28"/>
        </w:rPr>
      </w:pPr>
      <w:r>
        <w:rPr>
          <w:szCs w:val="28"/>
        </w:rPr>
        <w:t xml:space="preserve"> - у детей сформированы моральные представления;</w:t>
      </w:r>
    </w:p>
    <w:p w:rsidR="00A52640" w:rsidRDefault="00A52640" w:rsidP="007F71FB">
      <w:pPr>
        <w:rPr>
          <w:szCs w:val="28"/>
        </w:rPr>
      </w:pPr>
      <w:r>
        <w:rPr>
          <w:szCs w:val="28"/>
        </w:rPr>
        <w:t xml:space="preserve"> - у детей сформированы учебно-познавательные мотивы;</w:t>
      </w:r>
    </w:p>
    <w:p w:rsidR="00A52640" w:rsidRDefault="00A52640" w:rsidP="007F71FB">
      <w:pPr>
        <w:rPr>
          <w:szCs w:val="28"/>
        </w:rPr>
      </w:pPr>
      <w:r>
        <w:rPr>
          <w:szCs w:val="28"/>
        </w:rPr>
        <w:t xml:space="preserve"> - развиты высшие психические функции: память, внимание, мышление, восприятие, воображение;</w:t>
      </w:r>
    </w:p>
    <w:p w:rsidR="00A52640" w:rsidRDefault="00A52640" w:rsidP="007F71FB">
      <w:pPr>
        <w:rPr>
          <w:szCs w:val="28"/>
        </w:rPr>
      </w:pPr>
      <w:r>
        <w:rPr>
          <w:szCs w:val="28"/>
        </w:rPr>
        <w:t xml:space="preserve"> - развита координация движений; общая моторика, мелкая моторика, активность.</w:t>
      </w:r>
    </w:p>
    <w:p w:rsidR="00A52640" w:rsidRDefault="00A52640" w:rsidP="00A52640">
      <w:pPr>
        <w:rPr>
          <w:szCs w:val="28"/>
        </w:rPr>
      </w:pPr>
      <w:r w:rsidRPr="00A52640">
        <w:rPr>
          <w:szCs w:val="28"/>
        </w:rPr>
        <w:lastRenderedPageBreak/>
        <w:t xml:space="preserve">Принципы построения </w:t>
      </w:r>
      <w:r>
        <w:rPr>
          <w:szCs w:val="28"/>
        </w:rPr>
        <w:t>работы с детьми с ОВЗ</w:t>
      </w:r>
      <w:r w:rsidRPr="00A52640">
        <w:rPr>
          <w:szCs w:val="28"/>
        </w:rPr>
        <w:t xml:space="preserve">: </w:t>
      </w:r>
    </w:p>
    <w:p w:rsidR="00A52640" w:rsidRDefault="00A52640" w:rsidP="00A52640">
      <w:pPr>
        <w:rPr>
          <w:szCs w:val="28"/>
        </w:rPr>
      </w:pPr>
      <w:r>
        <w:rPr>
          <w:szCs w:val="28"/>
        </w:rPr>
        <w:t xml:space="preserve">1. </w:t>
      </w:r>
      <w:r w:rsidRPr="00A52640">
        <w:rPr>
          <w:szCs w:val="28"/>
        </w:rPr>
        <w:t xml:space="preserve">Принцип позитивности </w:t>
      </w:r>
      <w:r>
        <w:rPr>
          <w:szCs w:val="28"/>
        </w:rPr>
        <w:t>–</w:t>
      </w:r>
      <w:r w:rsidRPr="00A52640">
        <w:rPr>
          <w:szCs w:val="28"/>
        </w:rPr>
        <w:t xml:space="preserve"> создание поддерживающей, доброжелательной атмос</w:t>
      </w:r>
      <w:r>
        <w:rPr>
          <w:szCs w:val="28"/>
        </w:rPr>
        <w:t xml:space="preserve">феры помощи, сотрудничества.  </w:t>
      </w:r>
    </w:p>
    <w:p w:rsidR="00A52640" w:rsidRDefault="00A52640" w:rsidP="00A52640">
      <w:pPr>
        <w:rPr>
          <w:szCs w:val="28"/>
        </w:rPr>
      </w:pPr>
      <w:r>
        <w:rPr>
          <w:szCs w:val="28"/>
        </w:rPr>
        <w:t xml:space="preserve">2. </w:t>
      </w:r>
      <w:r w:rsidRPr="00A52640">
        <w:rPr>
          <w:szCs w:val="28"/>
        </w:rPr>
        <w:t xml:space="preserve">Принцип целостности развития </w:t>
      </w:r>
      <w:r>
        <w:rPr>
          <w:szCs w:val="28"/>
        </w:rPr>
        <w:t>–</w:t>
      </w:r>
      <w:r w:rsidRPr="00A52640">
        <w:rPr>
          <w:szCs w:val="28"/>
        </w:rPr>
        <w:t xml:space="preserve"> усиливает значение всех прошлых этапов жизни в позитивном ключе, организует целостность самосознания и личности ребенка, помогает</w:t>
      </w:r>
      <w:r>
        <w:rPr>
          <w:szCs w:val="28"/>
        </w:rPr>
        <w:t xml:space="preserve"> строить позитивное будущее.  </w:t>
      </w:r>
    </w:p>
    <w:p w:rsidR="00A52640" w:rsidRDefault="00A52640" w:rsidP="00A52640">
      <w:pPr>
        <w:rPr>
          <w:szCs w:val="28"/>
        </w:rPr>
      </w:pPr>
      <w:r>
        <w:rPr>
          <w:szCs w:val="28"/>
        </w:rPr>
        <w:t xml:space="preserve">3. </w:t>
      </w:r>
      <w:r w:rsidRPr="00A52640">
        <w:rPr>
          <w:szCs w:val="28"/>
        </w:rPr>
        <w:t xml:space="preserve">Принципа индивидуального подхода </w:t>
      </w:r>
      <w:r>
        <w:rPr>
          <w:szCs w:val="28"/>
        </w:rPr>
        <w:t>–</w:t>
      </w:r>
      <w:r w:rsidRPr="00A52640">
        <w:rPr>
          <w:szCs w:val="28"/>
        </w:rPr>
        <w:t xml:space="preserve"> максимальный учет психологического своеобразия и индивидуал</w:t>
      </w:r>
      <w:r>
        <w:rPr>
          <w:szCs w:val="28"/>
        </w:rPr>
        <w:t xml:space="preserve">ьного опыта каждого ребенка.  4. </w:t>
      </w:r>
      <w:r w:rsidRPr="00A52640">
        <w:rPr>
          <w:szCs w:val="28"/>
        </w:rPr>
        <w:t xml:space="preserve">Принцип развития и саморазвития личности </w:t>
      </w:r>
      <w:r>
        <w:rPr>
          <w:szCs w:val="28"/>
        </w:rPr>
        <w:t>–</w:t>
      </w:r>
      <w:r w:rsidRPr="00A52640">
        <w:rPr>
          <w:szCs w:val="28"/>
        </w:rPr>
        <w:t xml:space="preserve"> активизация творческих возможностей, способности к самопознанию и самоусовершенствованию, </w:t>
      </w:r>
      <w:proofErr w:type="spellStart"/>
      <w:r w:rsidRPr="00A52640">
        <w:rPr>
          <w:szCs w:val="28"/>
        </w:rPr>
        <w:t>саморегуляции</w:t>
      </w:r>
      <w:proofErr w:type="spellEnd"/>
      <w:r w:rsidRPr="00A52640">
        <w:rPr>
          <w:szCs w:val="28"/>
        </w:rPr>
        <w:t xml:space="preserve">.  </w:t>
      </w:r>
    </w:p>
    <w:p w:rsidR="001333A5" w:rsidRDefault="001333A5" w:rsidP="00A52640">
      <w:pPr>
        <w:rPr>
          <w:szCs w:val="28"/>
        </w:rPr>
      </w:pPr>
      <w:r w:rsidRPr="001333A5">
        <w:rPr>
          <w:szCs w:val="28"/>
        </w:rPr>
        <w:t>Направления работы:</w:t>
      </w:r>
    </w:p>
    <w:p w:rsidR="001333A5" w:rsidRDefault="001333A5" w:rsidP="00A52640">
      <w:pPr>
        <w:rPr>
          <w:szCs w:val="28"/>
        </w:rPr>
      </w:pPr>
      <w:r>
        <w:rPr>
          <w:szCs w:val="28"/>
        </w:rPr>
        <w:t xml:space="preserve"> - </w:t>
      </w:r>
      <w:r w:rsidRPr="001333A5">
        <w:rPr>
          <w:szCs w:val="28"/>
        </w:rPr>
        <w:t>Дети:</w:t>
      </w:r>
      <w:r>
        <w:rPr>
          <w:szCs w:val="28"/>
        </w:rPr>
        <w:t xml:space="preserve"> </w:t>
      </w:r>
      <w:r w:rsidRPr="001333A5">
        <w:rPr>
          <w:szCs w:val="28"/>
        </w:rPr>
        <w:t xml:space="preserve">занятия (индивидуальные и групповые), беседы, творческие работы, совместные </w:t>
      </w:r>
      <w:proofErr w:type="spellStart"/>
      <w:r w:rsidRPr="001333A5">
        <w:rPr>
          <w:szCs w:val="28"/>
        </w:rPr>
        <w:t>тренинговые</w:t>
      </w:r>
      <w:proofErr w:type="spellEnd"/>
      <w:r w:rsidRPr="001333A5">
        <w:rPr>
          <w:szCs w:val="28"/>
        </w:rPr>
        <w:t xml:space="preserve"> занятия с родителями. </w:t>
      </w:r>
    </w:p>
    <w:p w:rsidR="001333A5" w:rsidRDefault="001333A5" w:rsidP="00A52640">
      <w:pPr>
        <w:rPr>
          <w:szCs w:val="28"/>
        </w:rPr>
      </w:pPr>
      <w:r>
        <w:rPr>
          <w:szCs w:val="28"/>
        </w:rPr>
        <w:t xml:space="preserve"> - </w:t>
      </w:r>
      <w:r w:rsidRPr="001333A5">
        <w:rPr>
          <w:szCs w:val="28"/>
        </w:rPr>
        <w:t xml:space="preserve">Родители: консультирование (индивидуальное, групповое), тренинги (обучение приемам поведения и коррекции), круглые столы. </w:t>
      </w:r>
    </w:p>
    <w:p w:rsidR="001333A5" w:rsidRDefault="001333A5" w:rsidP="00A52640">
      <w:pPr>
        <w:rPr>
          <w:szCs w:val="28"/>
        </w:rPr>
      </w:pPr>
      <w:r>
        <w:rPr>
          <w:szCs w:val="28"/>
        </w:rPr>
        <w:t xml:space="preserve"> - </w:t>
      </w:r>
      <w:r w:rsidRPr="001333A5">
        <w:rPr>
          <w:szCs w:val="28"/>
        </w:rPr>
        <w:t>Педагоги</w:t>
      </w:r>
      <w:r>
        <w:rPr>
          <w:szCs w:val="28"/>
        </w:rPr>
        <w:t>:</w:t>
      </w:r>
      <w:r w:rsidRPr="001333A5">
        <w:rPr>
          <w:szCs w:val="28"/>
        </w:rPr>
        <w:t xml:space="preserve"> составление индивидуального образовательного маршрута, семинары-практикумы, консультации. </w:t>
      </w:r>
    </w:p>
    <w:p w:rsidR="003B1794" w:rsidRDefault="001333A5" w:rsidP="00A52640">
      <w:pPr>
        <w:rPr>
          <w:szCs w:val="28"/>
        </w:rPr>
      </w:pPr>
      <w:r w:rsidRPr="001333A5">
        <w:rPr>
          <w:szCs w:val="28"/>
        </w:rPr>
        <w:t>Методы и приемы</w:t>
      </w:r>
      <w:r w:rsidR="003B1794">
        <w:rPr>
          <w:szCs w:val="28"/>
        </w:rPr>
        <w:t xml:space="preserve"> работы</w:t>
      </w:r>
      <w:r w:rsidRPr="001333A5">
        <w:rPr>
          <w:szCs w:val="28"/>
        </w:rPr>
        <w:t xml:space="preserve">: </w:t>
      </w:r>
    </w:p>
    <w:p w:rsidR="003B1794" w:rsidRDefault="001333A5" w:rsidP="00A52640">
      <w:pPr>
        <w:rPr>
          <w:szCs w:val="28"/>
        </w:rPr>
      </w:pPr>
      <w:r w:rsidRPr="001333A5">
        <w:rPr>
          <w:szCs w:val="28"/>
        </w:rPr>
        <w:t xml:space="preserve">- имитационные игры; </w:t>
      </w:r>
    </w:p>
    <w:p w:rsidR="003B1794" w:rsidRDefault="001333A5" w:rsidP="00A52640">
      <w:pPr>
        <w:rPr>
          <w:szCs w:val="28"/>
        </w:rPr>
      </w:pPr>
      <w:r w:rsidRPr="001333A5">
        <w:rPr>
          <w:szCs w:val="28"/>
        </w:rPr>
        <w:t xml:space="preserve">- социально-поведенческий тренинг; </w:t>
      </w:r>
    </w:p>
    <w:p w:rsidR="003B1794" w:rsidRDefault="001333A5" w:rsidP="00A52640">
      <w:pPr>
        <w:rPr>
          <w:szCs w:val="28"/>
        </w:rPr>
      </w:pPr>
      <w:r w:rsidRPr="001333A5">
        <w:rPr>
          <w:szCs w:val="28"/>
        </w:rPr>
        <w:t xml:space="preserve">- </w:t>
      </w:r>
      <w:proofErr w:type="spellStart"/>
      <w:r w:rsidRPr="001333A5">
        <w:rPr>
          <w:szCs w:val="28"/>
        </w:rPr>
        <w:t>психогимнастика</w:t>
      </w:r>
      <w:proofErr w:type="spellEnd"/>
      <w:r w:rsidRPr="001333A5">
        <w:rPr>
          <w:szCs w:val="28"/>
        </w:rPr>
        <w:t xml:space="preserve">; </w:t>
      </w:r>
    </w:p>
    <w:p w:rsidR="003B1794" w:rsidRDefault="001333A5" w:rsidP="00A52640">
      <w:pPr>
        <w:rPr>
          <w:szCs w:val="28"/>
        </w:rPr>
      </w:pPr>
      <w:r w:rsidRPr="001333A5">
        <w:rPr>
          <w:szCs w:val="28"/>
        </w:rPr>
        <w:t xml:space="preserve">- чтение и обсуждение художественных произведений; </w:t>
      </w:r>
    </w:p>
    <w:p w:rsidR="003B1794" w:rsidRDefault="001333A5" w:rsidP="00A52640">
      <w:pPr>
        <w:rPr>
          <w:szCs w:val="28"/>
        </w:rPr>
      </w:pPr>
      <w:r w:rsidRPr="001333A5">
        <w:rPr>
          <w:szCs w:val="28"/>
        </w:rPr>
        <w:t xml:space="preserve">- просмотр и анализ фрагментов мультфильмов и сказок с последующим моделированием новых версий; </w:t>
      </w:r>
    </w:p>
    <w:p w:rsidR="003B1794" w:rsidRDefault="001333A5" w:rsidP="00A52640">
      <w:pPr>
        <w:rPr>
          <w:szCs w:val="28"/>
        </w:rPr>
      </w:pPr>
      <w:r w:rsidRPr="001333A5">
        <w:rPr>
          <w:szCs w:val="28"/>
        </w:rPr>
        <w:t>- дискуссии;</w:t>
      </w:r>
    </w:p>
    <w:p w:rsidR="003B1794" w:rsidRDefault="001333A5" w:rsidP="00A52640">
      <w:pPr>
        <w:rPr>
          <w:szCs w:val="28"/>
        </w:rPr>
      </w:pPr>
      <w:r w:rsidRPr="001333A5">
        <w:rPr>
          <w:szCs w:val="28"/>
        </w:rPr>
        <w:t xml:space="preserve">- диагностика эмоционального состояния, отношения ребенка к обсуждаемой проблеме; </w:t>
      </w:r>
    </w:p>
    <w:p w:rsidR="003B1794" w:rsidRDefault="001333A5" w:rsidP="00A52640">
      <w:pPr>
        <w:rPr>
          <w:szCs w:val="28"/>
        </w:rPr>
      </w:pPr>
      <w:r w:rsidRPr="001333A5">
        <w:rPr>
          <w:szCs w:val="28"/>
        </w:rPr>
        <w:t xml:space="preserve">- обыгрывание конфликтных ситуаций и моделирование выхода из них; </w:t>
      </w:r>
    </w:p>
    <w:p w:rsidR="003B1794" w:rsidRDefault="001333A5" w:rsidP="00A52640">
      <w:pPr>
        <w:rPr>
          <w:szCs w:val="28"/>
        </w:rPr>
      </w:pPr>
      <w:r w:rsidRPr="001333A5">
        <w:rPr>
          <w:szCs w:val="28"/>
        </w:rPr>
        <w:t xml:space="preserve">- примеры выражения своего эмоционального состояния в рисунке, музыке.  </w:t>
      </w:r>
    </w:p>
    <w:p w:rsidR="00A52640" w:rsidRPr="00A52640" w:rsidRDefault="001333A5" w:rsidP="00A52640">
      <w:pPr>
        <w:rPr>
          <w:szCs w:val="28"/>
        </w:rPr>
      </w:pPr>
      <w:r w:rsidRPr="001333A5">
        <w:rPr>
          <w:szCs w:val="28"/>
        </w:rPr>
        <w:t>-</w:t>
      </w:r>
      <w:r w:rsidR="003B1794">
        <w:rPr>
          <w:szCs w:val="28"/>
        </w:rPr>
        <w:t xml:space="preserve"> </w:t>
      </w:r>
      <w:r w:rsidRPr="001333A5">
        <w:rPr>
          <w:szCs w:val="28"/>
        </w:rPr>
        <w:t>игры и упражнения.</w:t>
      </w:r>
    </w:p>
    <w:p w:rsidR="007F71FB" w:rsidRDefault="007F71FB" w:rsidP="003B1794">
      <w:pPr>
        <w:rPr>
          <w:szCs w:val="28"/>
        </w:rPr>
      </w:pPr>
    </w:p>
    <w:p w:rsidR="00F13DA0" w:rsidRDefault="00F13DA0" w:rsidP="006F3190">
      <w:pPr>
        <w:pStyle w:val="a3"/>
        <w:numPr>
          <w:ilvl w:val="0"/>
          <w:numId w:val="2"/>
        </w:numPr>
        <w:rPr>
          <w:b/>
          <w:szCs w:val="28"/>
        </w:rPr>
      </w:pPr>
      <w:r w:rsidRPr="00F13DA0">
        <w:rPr>
          <w:b/>
          <w:szCs w:val="28"/>
        </w:rPr>
        <w:t>Организационный раздел.</w:t>
      </w:r>
    </w:p>
    <w:p w:rsidR="00E17620" w:rsidRDefault="00E17620" w:rsidP="003F7D12">
      <w:pPr>
        <w:rPr>
          <w:szCs w:val="28"/>
        </w:rPr>
      </w:pPr>
      <w:r>
        <w:rPr>
          <w:szCs w:val="28"/>
        </w:rPr>
        <w:t>Организационный раздел Программы содержит описание материально-технического обеспечения Программы, обеспеченность её методическими материалами, средствами обучения и воспитания, включает распорядок дня</w:t>
      </w:r>
      <w:r w:rsidR="00C63189">
        <w:rPr>
          <w:szCs w:val="28"/>
        </w:rPr>
        <w:t>,</w:t>
      </w:r>
      <w:r>
        <w:rPr>
          <w:szCs w:val="28"/>
        </w:rPr>
        <w:t xml:space="preserve"> а так же </w:t>
      </w:r>
      <w:proofErr w:type="spellStart"/>
      <w:r>
        <w:rPr>
          <w:szCs w:val="28"/>
        </w:rPr>
        <w:t>особености</w:t>
      </w:r>
      <w:proofErr w:type="spellEnd"/>
      <w:r>
        <w:rPr>
          <w:szCs w:val="28"/>
        </w:rPr>
        <w:t xml:space="preserve"> традиционных событий ДОУ, </w:t>
      </w:r>
      <w:r w:rsidR="001D21F3">
        <w:rPr>
          <w:szCs w:val="28"/>
        </w:rPr>
        <w:t>особенности</w:t>
      </w:r>
      <w:r>
        <w:rPr>
          <w:szCs w:val="28"/>
        </w:rPr>
        <w:t xml:space="preserve"> организации развивающей предметно-пространственной среды ДОУ.</w:t>
      </w:r>
    </w:p>
    <w:p w:rsidR="006A5F99" w:rsidRDefault="006A5F99" w:rsidP="003F7D12">
      <w:pPr>
        <w:rPr>
          <w:b/>
          <w:szCs w:val="28"/>
        </w:rPr>
      </w:pPr>
    </w:p>
    <w:p w:rsidR="00E17620" w:rsidRPr="00E17620" w:rsidRDefault="00E17620" w:rsidP="003F7D12">
      <w:pPr>
        <w:rPr>
          <w:b/>
          <w:szCs w:val="28"/>
        </w:rPr>
      </w:pPr>
      <w:r w:rsidRPr="00E17620">
        <w:rPr>
          <w:b/>
          <w:szCs w:val="28"/>
        </w:rPr>
        <w:t>3.1 Описание материально-технического обеспечения Программы.</w:t>
      </w:r>
    </w:p>
    <w:p w:rsidR="00E17620" w:rsidRDefault="00E17620" w:rsidP="00E17620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237367">
        <w:rPr>
          <w:color w:val="000000"/>
          <w:sz w:val="28"/>
          <w:szCs w:val="28"/>
        </w:rPr>
        <w:t>Для организации образовательной деятельности учреждение располагает необходимым набором площадей, техничес</w:t>
      </w:r>
      <w:r>
        <w:rPr>
          <w:color w:val="000000"/>
          <w:sz w:val="28"/>
          <w:szCs w:val="28"/>
        </w:rPr>
        <w:t>ких помещений, групповых комнат. Имеется медицинский кабинет, оснащенный</w:t>
      </w:r>
      <w:r w:rsidRPr="00237367">
        <w:rPr>
          <w:color w:val="000000"/>
          <w:sz w:val="28"/>
          <w:szCs w:val="28"/>
        </w:rPr>
        <w:t xml:space="preserve"> оборудованием профилактического и оздоровительного назначения,</w:t>
      </w:r>
      <w:r>
        <w:rPr>
          <w:color w:val="000000"/>
          <w:sz w:val="28"/>
          <w:szCs w:val="28"/>
        </w:rPr>
        <w:t xml:space="preserve"> изолятор, имеющий необходимый инвентарь, прогулочные</w:t>
      </w:r>
      <w:r w:rsidRPr="00237367">
        <w:rPr>
          <w:color w:val="000000"/>
          <w:sz w:val="28"/>
          <w:szCs w:val="28"/>
        </w:rPr>
        <w:t xml:space="preserve"> веранд</w:t>
      </w:r>
      <w:r>
        <w:rPr>
          <w:color w:val="000000"/>
          <w:sz w:val="28"/>
          <w:szCs w:val="28"/>
        </w:rPr>
        <w:t xml:space="preserve">ы для групп, методический </w:t>
      </w:r>
      <w:r>
        <w:rPr>
          <w:color w:val="000000"/>
          <w:sz w:val="28"/>
          <w:szCs w:val="28"/>
        </w:rPr>
        <w:lastRenderedPageBreak/>
        <w:t>кабинет</w:t>
      </w:r>
      <w:r w:rsidRPr="00237367">
        <w:rPr>
          <w:color w:val="000000"/>
          <w:sz w:val="28"/>
          <w:szCs w:val="28"/>
        </w:rPr>
        <w:t>. На территории МБДОУ расположены прогулочные участки</w:t>
      </w:r>
      <w:r>
        <w:rPr>
          <w:color w:val="000000"/>
          <w:sz w:val="28"/>
          <w:szCs w:val="28"/>
        </w:rPr>
        <w:t xml:space="preserve"> и веранды</w:t>
      </w:r>
      <w:r w:rsidRPr="00237367">
        <w:rPr>
          <w:color w:val="000000"/>
          <w:sz w:val="28"/>
          <w:szCs w:val="28"/>
        </w:rPr>
        <w:t>. МБДОУ №2</w:t>
      </w:r>
      <w:r>
        <w:rPr>
          <w:color w:val="000000"/>
          <w:sz w:val="28"/>
          <w:szCs w:val="28"/>
        </w:rPr>
        <w:t>6</w:t>
      </w:r>
      <w:r w:rsidRPr="0023736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Светлячок</w:t>
      </w:r>
      <w:r w:rsidRPr="00237367">
        <w:rPr>
          <w:color w:val="000000"/>
          <w:sz w:val="28"/>
          <w:szCs w:val="28"/>
        </w:rPr>
        <w:t xml:space="preserve">» размещено в </w:t>
      </w:r>
      <w:r>
        <w:rPr>
          <w:color w:val="000000"/>
          <w:sz w:val="28"/>
          <w:szCs w:val="28"/>
        </w:rPr>
        <w:t>одноэтажном здании 1938</w:t>
      </w:r>
      <w:r w:rsidRPr="00237367">
        <w:rPr>
          <w:color w:val="000000"/>
          <w:sz w:val="28"/>
          <w:szCs w:val="28"/>
        </w:rPr>
        <w:t xml:space="preserve"> года постройки. Здание учреждения подключено к централизованным се</w:t>
      </w:r>
      <w:r>
        <w:rPr>
          <w:color w:val="000000"/>
          <w:sz w:val="28"/>
          <w:szCs w:val="28"/>
        </w:rPr>
        <w:t xml:space="preserve">тям водоснабжения, канализации, </w:t>
      </w:r>
      <w:r w:rsidRPr="00237367">
        <w:rPr>
          <w:color w:val="000000"/>
          <w:sz w:val="28"/>
          <w:szCs w:val="28"/>
        </w:rPr>
        <w:t xml:space="preserve">электроснабжения. </w:t>
      </w:r>
      <w:r>
        <w:rPr>
          <w:color w:val="000000"/>
          <w:sz w:val="28"/>
          <w:szCs w:val="28"/>
        </w:rPr>
        <w:t xml:space="preserve"> Имеется своё печное (угольное) отопление. </w:t>
      </w:r>
      <w:r w:rsidRPr="00237367">
        <w:rPr>
          <w:color w:val="000000"/>
          <w:sz w:val="28"/>
          <w:szCs w:val="28"/>
        </w:rPr>
        <w:t>Территория дошкольного учреждения соответствует</w:t>
      </w:r>
      <w:r>
        <w:rPr>
          <w:color w:val="000000"/>
          <w:sz w:val="28"/>
          <w:szCs w:val="28"/>
        </w:rPr>
        <w:t xml:space="preserve"> санитарно-</w:t>
      </w:r>
      <w:r w:rsidRPr="00237367">
        <w:rPr>
          <w:color w:val="000000"/>
          <w:sz w:val="28"/>
          <w:szCs w:val="28"/>
        </w:rPr>
        <w:t xml:space="preserve">эпидемиологическим правилам и нормативам (СанПиН 2.4.1.3049-13). Участки освещены, оснащены навесами, имеются прогулочные площадки с малыми архитектурными формами (кораблики, </w:t>
      </w:r>
      <w:proofErr w:type="spellStart"/>
      <w:r w:rsidRPr="00237367">
        <w:rPr>
          <w:color w:val="000000"/>
          <w:sz w:val="28"/>
          <w:szCs w:val="28"/>
        </w:rPr>
        <w:t>прыгу</w:t>
      </w:r>
      <w:r>
        <w:rPr>
          <w:color w:val="000000"/>
          <w:sz w:val="28"/>
          <w:szCs w:val="28"/>
        </w:rPr>
        <w:t>нки</w:t>
      </w:r>
      <w:proofErr w:type="spellEnd"/>
      <w:r>
        <w:rPr>
          <w:color w:val="000000"/>
          <w:sz w:val="28"/>
          <w:szCs w:val="28"/>
        </w:rPr>
        <w:t xml:space="preserve">, песочницы, машинки и др.). </w:t>
      </w:r>
      <w:r w:rsidRPr="00237367">
        <w:rPr>
          <w:color w:val="000000"/>
          <w:sz w:val="28"/>
          <w:szCs w:val="28"/>
        </w:rPr>
        <w:t>Территория благоустроена и озеленяется, созданы все условия для разнообразной, интересной и полезной деятельности детей на прогулке. Групповые площадки для детей  располагаются в непосредственной близости от выходов из помещений этих групп. Учреждение располагает достаточной материально-технической базой. В детском саду созданы условия для качественного осуществления образовательного процесса</w:t>
      </w:r>
      <w:r>
        <w:rPr>
          <w:color w:val="000000"/>
          <w:sz w:val="28"/>
          <w:szCs w:val="28"/>
        </w:rPr>
        <w:t>, реализации основной П</w:t>
      </w:r>
      <w:r w:rsidRPr="00237367">
        <w:rPr>
          <w:color w:val="000000"/>
          <w:sz w:val="28"/>
          <w:szCs w:val="28"/>
        </w:rPr>
        <w:t xml:space="preserve">рограммы дошкольного образования. </w:t>
      </w:r>
    </w:p>
    <w:p w:rsidR="00E17620" w:rsidRDefault="00E17620" w:rsidP="00E17620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237367">
        <w:rPr>
          <w:color w:val="000000"/>
          <w:sz w:val="28"/>
          <w:szCs w:val="28"/>
        </w:rPr>
        <w:t>Образовательная и предметно-развивающая среда создана с учётом возрастных особенностей детей. В группах созданы условия для художественной, творческой, самостоятельной деятельности детей, оборудованы физкультурные уголки, ОБЖ, театрализованной деятельности, уголки природы</w:t>
      </w:r>
      <w:r>
        <w:rPr>
          <w:color w:val="000000"/>
          <w:sz w:val="28"/>
          <w:szCs w:val="28"/>
        </w:rPr>
        <w:t>, уголки ряженья, художественно-</w:t>
      </w:r>
      <w:r w:rsidRPr="00237367">
        <w:rPr>
          <w:color w:val="000000"/>
          <w:sz w:val="28"/>
          <w:szCs w:val="28"/>
        </w:rPr>
        <w:t>продуктивной деятельности, книжные уголки и уголки для проведения с</w:t>
      </w:r>
      <w:r>
        <w:rPr>
          <w:color w:val="000000"/>
          <w:sz w:val="28"/>
          <w:szCs w:val="28"/>
        </w:rPr>
        <w:t>южетно-ролевых игр. Предметно-</w:t>
      </w:r>
      <w:r w:rsidRPr="00237367">
        <w:rPr>
          <w:color w:val="000000"/>
          <w:sz w:val="28"/>
          <w:szCs w:val="28"/>
        </w:rPr>
        <w:t>развивающая среда группы, позволяет каждому малышу найти занятие по душе, поверить в свои силы и способности, научиться взаимодействовать с педагогами и сверстниками. Мебель, игровое оборудование соответствует санитарным и эстетическим требованиям</w:t>
      </w:r>
      <w:r>
        <w:rPr>
          <w:color w:val="000000"/>
          <w:sz w:val="28"/>
          <w:szCs w:val="28"/>
        </w:rPr>
        <w:t xml:space="preserve">. </w:t>
      </w:r>
      <w:r w:rsidRPr="00237367">
        <w:rPr>
          <w:color w:val="000000"/>
          <w:sz w:val="28"/>
          <w:szCs w:val="28"/>
        </w:rPr>
        <w:t xml:space="preserve">В детском саду созданы оптимальные условия для </w:t>
      </w:r>
      <w:r>
        <w:rPr>
          <w:color w:val="000000"/>
          <w:sz w:val="28"/>
          <w:szCs w:val="28"/>
        </w:rPr>
        <w:t>патриотического</w:t>
      </w:r>
      <w:r w:rsidRPr="00237367">
        <w:rPr>
          <w:color w:val="000000"/>
          <w:sz w:val="28"/>
          <w:szCs w:val="28"/>
        </w:rPr>
        <w:t xml:space="preserve"> воспитания детей. </w:t>
      </w:r>
    </w:p>
    <w:p w:rsidR="00E17620" w:rsidRDefault="00E17620" w:rsidP="00E17620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237367">
        <w:rPr>
          <w:color w:val="000000"/>
          <w:sz w:val="28"/>
          <w:szCs w:val="28"/>
        </w:rPr>
        <w:t>Методический кабинет оформлен в соответствии с современными требованиями: много дидактического материала, пособий; оснащен ко</w:t>
      </w:r>
      <w:r>
        <w:rPr>
          <w:color w:val="000000"/>
          <w:sz w:val="28"/>
          <w:szCs w:val="28"/>
        </w:rPr>
        <w:t>мпьютером и оргтехникой.</w:t>
      </w:r>
    </w:p>
    <w:p w:rsidR="00E17620" w:rsidRDefault="00E17620" w:rsidP="00E17620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237367">
        <w:rPr>
          <w:color w:val="000000"/>
          <w:sz w:val="28"/>
          <w:szCs w:val="28"/>
        </w:rPr>
        <w:t>В достат</w:t>
      </w:r>
      <w:r>
        <w:rPr>
          <w:color w:val="000000"/>
          <w:sz w:val="28"/>
          <w:szCs w:val="28"/>
        </w:rPr>
        <w:t>очном количестве имеется учебно</w:t>
      </w:r>
      <w:r w:rsidRPr="00237367">
        <w:rPr>
          <w:color w:val="000000"/>
          <w:sz w:val="28"/>
          <w:szCs w:val="28"/>
        </w:rPr>
        <w:t xml:space="preserve">-дидактическое и игровое оборудование для образовательной деятельности по реализации образовательной программы. Организованная предметно-развивающая среда в нашем учреждении соответствует санитарно-гигиеническим требованиям, и позволяет успешно проводить образовательную, развивающую и физкультурно-оздоровительную работу с детьми. </w:t>
      </w:r>
    </w:p>
    <w:p w:rsidR="00E17620" w:rsidRDefault="00E17620" w:rsidP="00E17620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237367">
        <w:rPr>
          <w:color w:val="000000"/>
          <w:sz w:val="28"/>
          <w:szCs w:val="28"/>
        </w:rPr>
        <w:t>Охрана и укрепление здоровья детей, формирование привычки к здоровому образу жизни являются первостепенной задачей МБДОУ №2</w:t>
      </w:r>
      <w:r>
        <w:rPr>
          <w:color w:val="000000"/>
          <w:sz w:val="28"/>
          <w:szCs w:val="28"/>
        </w:rPr>
        <w:t>6</w:t>
      </w:r>
      <w:r w:rsidRPr="00237367">
        <w:rPr>
          <w:color w:val="000000"/>
          <w:sz w:val="28"/>
          <w:szCs w:val="28"/>
        </w:rPr>
        <w:t xml:space="preserve">. В учреждении созданы условия для охраны и укрепления здоровья детей, их физического и психического развития, формирования двигательных умений и навыков в соответствии </w:t>
      </w:r>
      <w:r>
        <w:rPr>
          <w:color w:val="000000"/>
          <w:sz w:val="28"/>
          <w:szCs w:val="28"/>
        </w:rPr>
        <w:t xml:space="preserve">с возрастными особенностями. </w:t>
      </w:r>
    </w:p>
    <w:p w:rsidR="00E17620" w:rsidRDefault="00E17620" w:rsidP="00E17620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групповом помещении группы №2 имеется проектор и экран для проведения интерактивной НОД и развлекательных мероприятий для детей. </w:t>
      </w:r>
    </w:p>
    <w:p w:rsidR="00E17620" w:rsidRDefault="00E17620" w:rsidP="00E17620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групповом помещении №3 находится интерактивный стол, применяемый для всестороннего развития детей.</w:t>
      </w:r>
    </w:p>
    <w:p w:rsidR="006A5F99" w:rsidRDefault="006A5F99" w:rsidP="00E17620">
      <w:pPr>
        <w:pStyle w:val="c13"/>
        <w:shd w:val="clear" w:color="auto" w:fill="FFFFFF"/>
        <w:spacing w:before="0" w:beforeAutospacing="0" w:after="0" w:afterAutospacing="0"/>
        <w:ind w:right="1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Для реализации вариативной части программы в группах имеются все необходимые материалы: дидактические пособия, предметы кубанского быта, кубанский уголок, наглядная информация по нравственно-патриотическому воспитанию.</w:t>
      </w:r>
    </w:p>
    <w:p w:rsidR="00E17620" w:rsidRPr="006A5F99" w:rsidRDefault="006A5F99" w:rsidP="00E17620">
      <w:pPr>
        <w:pStyle w:val="c13"/>
        <w:shd w:val="clear" w:color="auto" w:fill="FFFFFF"/>
        <w:spacing w:before="0" w:beforeAutospacing="0" w:after="0" w:afterAutospacing="0"/>
        <w:ind w:right="1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: </w:t>
      </w:r>
    </w:p>
    <w:p w:rsidR="00C63189" w:rsidRPr="00C63189" w:rsidRDefault="00C63189" w:rsidP="00E17620">
      <w:pPr>
        <w:pStyle w:val="c13"/>
        <w:shd w:val="clear" w:color="auto" w:fill="FFFFFF"/>
        <w:spacing w:before="0" w:beforeAutospacing="0" w:after="0" w:afterAutospacing="0"/>
        <w:ind w:right="160"/>
        <w:rPr>
          <w:b/>
          <w:color w:val="000000"/>
          <w:sz w:val="28"/>
          <w:szCs w:val="28"/>
        </w:rPr>
      </w:pPr>
      <w:r w:rsidRPr="00C63189">
        <w:rPr>
          <w:b/>
          <w:color w:val="000000"/>
          <w:sz w:val="28"/>
          <w:szCs w:val="28"/>
        </w:rPr>
        <w:t>3.2 Обеспеченность Программы методическими материалами.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1"/>
        <w:gridCol w:w="4194"/>
        <w:gridCol w:w="2936"/>
      </w:tblGrid>
      <w:tr w:rsidR="00C63189" w:rsidRPr="006764B0" w:rsidTr="009F3EE9">
        <w:tc>
          <w:tcPr>
            <w:tcW w:w="2417" w:type="dxa"/>
          </w:tcPr>
          <w:p w:rsidR="00C63189" w:rsidRPr="006764B0" w:rsidRDefault="00C63189" w:rsidP="00CB1FAC">
            <w:pPr>
              <w:pStyle w:val="c1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764B0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4212" w:type="dxa"/>
          </w:tcPr>
          <w:p w:rsidR="00C63189" w:rsidRPr="006764B0" w:rsidRDefault="00C63189" w:rsidP="00CB1FAC">
            <w:pPr>
              <w:pStyle w:val="c1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764B0">
              <w:rPr>
                <w:color w:val="000000"/>
                <w:sz w:val="28"/>
                <w:szCs w:val="28"/>
              </w:rPr>
              <w:t>Методический материал</w:t>
            </w:r>
          </w:p>
        </w:tc>
        <w:tc>
          <w:tcPr>
            <w:tcW w:w="2942" w:type="dxa"/>
          </w:tcPr>
          <w:p w:rsidR="00C63189" w:rsidRPr="006764B0" w:rsidRDefault="00C63189" w:rsidP="00CB1FAC">
            <w:pPr>
              <w:pStyle w:val="c1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764B0">
              <w:rPr>
                <w:color w:val="000000"/>
                <w:sz w:val="28"/>
                <w:szCs w:val="28"/>
              </w:rPr>
              <w:t>Автор</w:t>
            </w:r>
          </w:p>
        </w:tc>
      </w:tr>
      <w:tr w:rsidR="00C63189" w:rsidRPr="006764B0" w:rsidTr="009F3EE9">
        <w:tc>
          <w:tcPr>
            <w:tcW w:w="2417" w:type="dxa"/>
          </w:tcPr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64B0">
              <w:rPr>
                <w:color w:val="000000"/>
                <w:sz w:val="28"/>
                <w:szCs w:val="28"/>
              </w:rPr>
              <w:t xml:space="preserve">Группы кратковременного пребывания для детей от 1 - 3 лет. </w:t>
            </w:r>
          </w:p>
        </w:tc>
        <w:tc>
          <w:tcPr>
            <w:tcW w:w="4212" w:type="dxa"/>
          </w:tcPr>
          <w:p w:rsidR="00C63189" w:rsidRPr="006764B0" w:rsidRDefault="00C63189" w:rsidP="00CB1FAC">
            <w:pPr>
              <w:rPr>
                <w:rFonts w:cs="Times New Roman"/>
                <w:szCs w:val="28"/>
              </w:rPr>
            </w:pPr>
            <w:r w:rsidRPr="006764B0">
              <w:rPr>
                <w:rFonts w:cs="Times New Roman"/>
                <w:szCs w:val="28"/>
              </w:rPr>
              <w:t xml:space="preserve">1. Дидактические игры и занятия с детьми раннего возраста. </w:t>
            </w:r>
          </w:p>
          <w:p w:rsidR="00C63189" w:rsidRPr="006764B0" w:rsidRDefault="00C63189" w:rsidP="00CB1FAC">
            <w:pPr>
              <w:rPr>
                <w:rFonts w:cs="Times New Roman"/>
                <w:szCs w:val="28"/>
              </w:rPr>
            </w:pPr>
            <w:r w:rsidRPr="006764B0">
              <w:rPr>
                <w:rFonts w:cs="Times New Roman"/>
                <w:szCs w:val="28"/>
              </w:rPr>
              <w:t>2. Физическая культура</w:t>
            </w:r>
          </w:p>
          <w:p w:rsidR="00C63189" w:rsidRPr="006764B0" w:rsidRDefault="00C63189" w:rsidP="00CB1FAC">
            <w:pPr>
              <w:rPr>
                <w:rFonts w:cs="Times New Roman"/>
                <w:szCs w:val="28"/>
              </w:rPr>
            </w:pPr>
            <w:r w:rsidRPr="006764B0">
              <w:rPr>
                <w:rFonts w:cs="Times New Roman"/>
                <w:szCs w:val="28"/>
              </w:rPr>
              <w:t>для малышей</w:t>
            </w:r>
          </w:p>
          <w:p w:rsidR="00C63189" w:rsidRPr="006764B0" w:rsidRDefault="00C63189" w:rsidP="00CB1FAC">
            <w:pPr>
              <w:rPr>
                <w:rFonts w:cs="Times New Roman"/>
                <w:szCs w:val="28"/>
              </w:rPr>
            </w:pPr>
            <w:r w:rsidRPr="006764B0">
              <w:rPr>
                <w:rFonts w:cs="Times New Roman"/>
                <w:szCs w:val="28"/>
              </w:rPr>
              <w:t xml:space="preserve">3. Развитие речи у детей 2-3 лет. Пособие для педагогов и родителей </w:t>
            </w:r>
          </w:p>
          <w:p w:rsidR="00C63189" w:rsidRPr="006764B0" w:rsidRDefault="00C63189" w:rsidP="00CB1FAC">
            <w:pPr>
              <w:rPr>
                <w:rFonts w:cs="Times New Roman"/>
                <w:szCs w:val="28"/>
              </w:rPr>
            </w:pPr>
            <w:r w:rsidRPr="006764B0">
              <w:rPr>
                <w:rFonts w:cs="Times New Roman"/>
                <w:szCs w:val="28"/>
              </w:rPr>
              <w:t>4. Книга для чтения в детском саду и дома: 2-4 года</w:t>
            </w:r>
          </w:p>
          <w:p w:rsidR="00C63189" w:rsidRPr="006764B0" w:rsidRDefault="00C63189" w:rsidP="00CB1FAC">
            <w:pPr>
              <w:rPr>
                <w:rFonts w:cs="Times New Roman"/>
                <w:szCs w:val="28"/>
              </w:rPr>
            </w:pPr>
            <w:r w:rsidRPr="006764B0">
              <w:rPr>
                <w:rFonts w:cs="Times New Roman"/>
                <w:szCs w:val="28"/>
              </w:rPr>
              <w:t xml:space="preserve">5.  Формирование элементарных </w:t>
            </w:r>
            <w:proofErr w:type="spellStart"/>
            <w:r w:rsidRPr="006764B0">
              <w:rPr>
                <w:rFonts w:cs="Times New Roman"/>
                <w:szCs w:val="28"/>
              </w:rPr>
              <w:t>мат</w:t>
            </w:r>
            <w:proofErr w:type="gramStart"/>
            <w:r w:rsidRPr="006764B0">
              <w:rPr>
                <w:rFonts w:cs="Times New Roman"/>
                <w:szCs w:val="28"/>
              </w:rPr>
              <w:t>.п</w:t>
            </w:r>
            <w:proofErr w:type="gramEnd"/>
            <w:r w:rsidRPr="006764B0">
              <w:rPr>
                <w:rFonts w:cs="Times New Roman"/>
                <w:szCs w:val="28"/>
              </w:rPr>
              <w:t>редставлений</w:t>
            </w:r>
            <w:proofErr w:type="spellEnd"/>
            <w:r w:rsidRPr="006764B0">
              <w:rPr>
                <w:rFonts w:cs="Times New Roman"/>
                <w:szCs w:val="28"/>
              </w:rPr>
              <w:t>. Вторая группа раннего развития</w:t>
            </w:r>
          </w:p>
          <w:p w:rsidR="00C63189" w:rsidRPr="006764B0" w:rsidRDefault="00C63189" w:rsidP="00CB1FAC">
            <w:pPr>
              <w:rPr>
                <w:rFonts w:cs="Times New Roman"/>
                <w:szCs w:val="28"/>
              </w:rPr>
            </w:pPr>
            <w:r w:rsidRPr="006764B0">
              <w:rPr>
                <w:rFonts w:cs="Times New Roman"/>
                <w:szCs w:val="28"/>
              </w:rPr>
              <w:t>6. Комплексные занятия в первой младшей группе детского сада</w:t>
            </w:r>
          </w:p>
          <w:p w:rsidR="00C63189" w:rsidRPr="006764B0" w:rsidRDefault="00C63189" w:rsidP="00CB1FAC">
            <w:pPr>
              <w:rPr>
                <w:rFonts w:cs="Times New Roman"/>
                <w:szCs w:val="28"/>
              </w:rPr>
            </w:pPr>
            <w:r w:rsidRPr="006764B0">
              <w:rPr>
                <w:rFonts w:cs="Times New Roman"/>
                <w:szCs w:val="28"/>
              </w:rPr>
              <w:t>7. Конспекты занятий в первой младшей группе детского сада</w:t>
            </w:r>
          </w:p>
        </w:tc>
        <w:tc>
          <w:tcPr>
            <w:tcW w:w="2942" w:type="dxa"/>
          </w:tcPr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6764B0">
              <w:rPr>
                <w:rFonts w:eastAsiaTheme="minorHAnsi"/>
                <w:sz w:val="28"/>
                <w:szCs w:val="28"/>
                <w:lang w:eastAsia="en-US"/>
              </w:rPr>
              <w:t>С.Л. Новоселова</w:t>
            </w: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  <w:r w:rsidRPr="006764B0">
              <w:rPr>
                <w:sz w:val="28"/>
                <w:szCs w:val="28"/>
              </w:rPr>
              <w:t xml:space="preserve">С. Я. </w:t>
            </w:r>
            <w:proofErr w:type="spellStart"/>
            <w:r w:rsidRPr="006764B0">
              <w:rPr>
                <w:sz w:val="28"/>
                <w:szCs w:val="28"/>
              </w:rPr>
              <w:t>Лайзане</w:t>
            </w:r>
            <w:proofErr w:type="spellEnd"/>
            <w:r w:rsidRPr="006764B0">
              <w:rPr>
                <w:sz w:val="28"/>
                <w:szCs w:val="28"/>
              </w:rPr>
              <w:t xml:space="preserve">: </w:t>
            </w: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  <w:r w:rsidRPr="006764B0">
              <w:rPr>
                <w:sz w:val="28"/>
                <w:szCs w:val="28"/>
              </w:rPr>
              <w:t xml:space="preserve">Л.Н. Смирнова </w:t>
            </w: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  <w:r w:rsidRPr="006764B0">
              <w:rPr>
                <w:sz w:val="28"/>
                <w:szCs w:val="28"/>
              </w:rPr>
              <w:t xml:space="preserve">В.В. </w:t>
            </w:r>
            <w:proofErr w:type="spellStart"/>
            <w:r w:rsidRPr="006764B0">
              <w:rPr>
                <w:sz w:val="28"/>
                <w:szCs w:val="28"/>
              </w:rPr>
              <w:t>Гербова</w:t>
            </w:r>
            <w:proofErr w:type="spellEnd"/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  <w:r w:rsidRPr="006764B0">
              <w:rPr>
                <w:sz w:val="28"/>
                <w:szCs w:val="28"/>
              </w:rPr>
              <w:t xml:space="preserve">И.А. </w:t>
            </w:r>
            <w:proofErr w:type="spellStart"/>
            <w:r w:rsidRPr="006764B0">
              <w:rPr>
                <w:sz w:val="28"/>
                <w:szCs w:val="28"/>
              </w:rPr>
              <w:t>Помораева</w:t>
            </w:r>
            <w:proofErr w:type="spellEnd"/>
            <w:r w:rsidRPr="006764B0">
              <w:rPr>
                <w:sz w:val="28"/>
                <w:szCs w:val="28"/>
              </w:rPr>
              <w:t xml:space="preserve"> </w:t>
            </w: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  <w:r w:rsidRPr="006764B0">
              <w:rPr>
                <w:sz w:val="28"/>
                <w:szCs w:val="28"/>
              </w:rPr>
              <w:t xml:space="preserve">Т.М. Бондаренко </w:t>
            </w: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64B0">
              <w:rPr>
                <w:sz w:val="28"/>
                <w:szCs w:val="28"/>
              </w:rPr>
              <w:t>Н.А. Карпухина</w:t>
            </w:r>
          </w:p>
        </w:tc>
      </w:tr>
      <w:tr w:rsidR="00C63189" w:rsidRPr="006764B0" w:rsidTr="009F3EE9">
        <w:tc>
          <w:tcPr>
            <w:tcW w:w="2417" w:type="dxa"/>
          </w:tcPr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младшая группа</w:t>
            </w:r>
          </w:p>
        </w:tc>
        <w:tc>
          <w:tcPr>
            <w:tcW w:w="4212" w:type="dxa"/>
          </w:tcPr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Уроки вежливости для малышей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Формирование основ безопасности у дошкольников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Знакомим дошкольников с ПДД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Трудовое воспитание в детском саду 3-7 лет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Ребёнок третьего года жизни 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Занятия по ознакомлению с окружающим миром во второй младшей группе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Развитие игровой деятельности во второй младшей группе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Математика в детском саду 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Конструирование и художественное творчество в детском саду</w:t>
            </w: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10. Физкультура в ДОУ</w:t>
            </w:r>
          </w:p>
        </w:tc>
        <w:tc>
          <w:tcPr>
            <w:tcW w:w="2942" w:type="dxa"/>
          </w:tcPr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О. Александрова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К.Ю.Белая</w:t>
            </w:r>
            <w:proofErr w:type="spellEnd"/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Т.Ф. </w:t>
            </w:r>
            <w:proofErr w:type="spellStart"/>
            <w:r>
              <w:rPr>
                <w:color w:val="000000"/>
                <w:sz w:val="28"/>
                <w:szCs w:val="28"/>
              </w:rPr>
              <w:t>Саулина</w:t>
            </w:r>
            <w:proofErr w:type="spellEnd"/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Л.В. </w:t>
            </w:r>
            <w:proofErr w:type="spellStart"/>
            <w:r>
              <w:rPr>
                <w:color w:val="000000"/>
                <w:sz w:val="28"/>
                <w:szCs w:val="28"/>
              </w:rPr>
              <w:t>Куцакова</w:t>
            </w:r>
            <w:proofErr w:type="spellEnd"/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С.Н. </w:t>
            </w:r>
            <w:proofErr w:type="spellStart"/>
            <w:r>
              <w:rPr>
                <w:color w:val="000000"/>
                <w:sz w:val="28"/>
                <w:szCs w:val="28"/>
              </w:rPr>
              <w:t>Теплюк</w:t>
            </w:r>
            <w:proofErr w:type="spellEnd"/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О.В. </w:t>
            </w:r>
            <w:proofErr w:type="spellStart"/>
            <w:r>
              <w:rPr>
                <w:color w:val="000000"/>
                <w:sz w:val="28"/>
                <w:szCs w:val="28"/>
              </w:rPr>
              <w:t>Дыбина</w:t>
            </w:r>
            <w:proofErr w:type="spellEnd"/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Н.Ф. Губанова</w:t>
            </w:r>
          </w:p>
          <w:p w:rsidR="00C63189" w:rsidRPr="00AD722B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>В.П. Новикова</w:t>
            </w: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Л.В. </w:t>
            </w:r>
            <w:proofErr w:type="spellStart"/>
            <w:r>
              <w:rPr>
                <w:lang w:eastAsia="ru-RU"/>
              </w:rPr>
              <w:t>Куцакова</w:t>
            </w:r>
            <w:proofErr w:type="spellEnd"/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Pr="00AD722B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Л.И. </w:t>
            </w:r>
            <w:proofErr w:type="spellStart"/>
            <w:r>
              <w:rPr>
                <w:lang w:eastAsia="ru-RU"/>
              </w:rPr>
              <w:t>Пензулаева</w:t>
            </w:r>
            <w:proofErr w:type="spellEnd"/>
          </w:p>
        </w:tc>
      </w:tr>
      <w:tr w:rsidR="00C63189" w:rsidRPr="006764B0" w:rsidTr="009F3EE9">
        <w:tc>
          <w:tcPr>
            <w:tcW w:w="2417" w:type="dxa"/>
          </w:tcPr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Средняя группа </w:t>
            </w:r>
          </w:p>
        </w:tc>
        <w:tc>
          <w:tcPr>
            <w:tcW w:w="4212" w:type="dxa"/>
          </w:tcPr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Полная хрестоматия для дошкольников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Книга для чтения в детском саду и дома 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Комплексные занятия по программе «От  рождения до школы» по программе Н.Е. </w:t>
            </w:r>
            <w:proofErr w:type="spellStart"/>
            <w:r>
              <w:rPr>
                <w:color w:val="000000"/>
                <w:sz w:val="28"/>
                <w:szCs w:val="28"/>
              </w:rPr>
              <w:t>Вераксы</w:t>
            </w:r>
            <w:proofErr w:type="spellEnd"/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Неизведанное рядом 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Из чего сделаны предметы?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Дидактические игры и занятия 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Нравственно-патриотическое воспитание детей дошкольного возраста 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ФЭМП средняя группа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Этические беседы с детьми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Социально-нравственное воспитание  детей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Формирование основ безопасности у </w:t>
            </w:r>
            <w:proofErr w:type="spellStart"/>
            <w:r>
              <w:rPr>
                <w:color w:val="000000"/>
                <w:sz w:val="28"/>
                <w:szCs w:val="28"/>
              </w:rPr>
              <w:t>докшольников</w:t>
            </w:r>
            <w:proofErr w:type="spellEnd"/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 Физкультура в ДОУ</w:t>
            </w:r>
          </w:p>
        </w:tc>
        <w:tc>
          <w:tcPr>
            <w:tcW w:w="2942" w:type="dxa"/>
          </w:tcPr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С.Д. </w:t>
            </w:r>
            <w:proofErr w:type="spellStart"/>
            <w:r>
              <w:rPr>
                <w:color w:val="000000"/>
                <w:sz w:val="28"/>
                <w:szCs w:val="28"/>
              </w:rPr>
              <w:t>Помилова</w:t>
            </w:r>
            <w:proofErr w:type="spellEnd"/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В.В. </w:t>
            </w:r>
            <w:proofErr w:type="spellStart"/>
            <w:r>
              <w:rPr>
                <w:color w:val="000000"/>
                <w:sz w:val="28"/>
                <w:szCs w:val="28"/>
              </w:rPr>
              <w:t>Гербова</w:t>
            </w:r>
            <w:proofErr w:type="spellEnd"/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О.В. </w:t>
            </w:r>
            <w:proofErr w:type="spellStart"/>
            <w:r>
              <w:rPr>
                <w:lang w:eastAsia="ru-RU"/>
              </w:rPr>
              <w:t>Дыбина</w:t>
            </w:r>
            <w:proofErr w:type="spellEnd"/>
          </w:p>
          <w:p w:rsidR="00C63189" w:rsidRPr="002E4B97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>И.А. Лыкова</w:t>
            </w: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В.А. </w:t>
            </w:r>
            <w:proofErr w:type="spellStart"/>
            <w:r>
              <w:rPr>
                <w:lang w:eastAsia="ru-RU"/>
              </w:rPr>
              <w:t>Помораева</w:t>
            </w:r>
            <w:proofErr w:type="spellEnd"/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>Р.С. Буре</w:t>
            </w:r>
          </w:p>
          <w:p w:rsidR="00C63189" w:rsidRPr="002E4B97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>К.Ю. Белая</w:t>
            </w:r>
          </w:p>
          <w:p w:rsidR="00C63189" w:rsidRPr="002E4B97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Л.И. </w:t>
            </w:r>
            <w:proofErr w:type="spellStart"/>
            <w:r>
              <w:rPr>
                <w:lang w:eastAsia="ru-RU"/>
              </w:rPr>
              <w:t>Пензулаева</w:t>
            </w:r>
            <w:proofErr w:type="spellEnd"/>
          </w:p>
        </w:tc>
      </w:tr>
      <w:tr w:rsidR="00C63189" w:rsidRPr="006764B0" w:rsidTr="009F3EE9">
        <w:tc>
          <w:tcPr>
            <w:tcW w:w="2417" w:type="dxa"/>
          </w:tcPr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4212" w:type="dxa"/>
          </w:tcPr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Комплексные занятия по программе «От рождения до школы» под редакцией </w:t>
            </w:r>
            <w:proofErr w:type="spellStart"/>
            <w:r>
              <w:rPr>
                <w:color w:val="000000"/>
                <w:sz w:val="28"/>
                <w:szCs w:val="28"/>
              </w:rPr>
              <w:t>Н.Е.Веракса</w:t>
            </w:r>
            <w:proofErr w:type="spellEnd"/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Развитие познавательных способностей дошкольников 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Сборник дидактических игр по ознакомлению с окружающим миром 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Формирование элементарных математических представлений старшая группа</w:t>
            </w: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 Физкультура в ДОУ </w:t>
            </w:r>
          </w:p>
        </w:tc>
        <w:tc>
          <w:tcPr>
            <w:tcW w:w="2942" w:type="dxa"/>
          </w:tcPr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Е.Е. Холодова</w:t>
            </w:r>
          </w:p>
          <w:p w:rsidR="00C63189" w:rsidRPr="001976F3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>Л.Ю. Павлова</w:t>
            </w:r>
          </w:p>
          <w:p w:rsidR="00C63189" w:rsidRPr="001976F3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В.А. </w:t>
            </w:r>
            <w:proofErr w:type="spellStart"/>
            <w:r>
              <w:rPr>
                <w:lang w:eastAsia="ru-RU"/>
              </w:rPr>
              <w:t>Позина</w:t>
            </w:r>
            <w:proofErr w:type="spellEnd"/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Pr="001976F3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Л.И. </w:t>
            </w:r>
            <w:proofErr w:type="spellStart"/>
            <w:r>
              <w:rPr>
                <w:lang w:eastAsia="ru-RU"/>
              </w:rPr>
              <w:t>Пензулаева</w:t>
            </w:r>
            <w:proofErr w:type="spellEnd"/>
          </w:p>
        </w:tc>
      </w:tr>
      <w:tr w:rsidR="00C63189" w:rsidRPr="006764B0" w:rsidTr="009F3EE9">
        <w:tc>
          <w:tcPr>
            <w:tcW w:w="2417" w:type="dxa"/>
          </w:tcPr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212" w:type="dxa"/>
          </w:tcPr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Комплексные занятия по программе от рождения до школы под редакцией Н.Е. </w:t>
            </w:r>
            <w:proofErr w:type="spellStart"/>
            <w:r>
              <w:rPr>
                <w:color w:val="000000"/>
                <w:sz w:val="28"/>
                <w:szCs w:val="28"/>
              </w:rPr>
              <w:t>Веракса</w:t>
            </w:r>
            <w:proofErr w:type="spellEnd"/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Этические беседы с дошкольниками 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Формирование элементарных математических представлений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Проектная деятельность дошкольников с 5-7 лет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 Познавательно-исследовательская деятельность дошкольников 4-7 лет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proofErr w:type="gramStart"/>
            <w:r>
              <w:rPr>
                <w:color w:val="000000"/>
                <w:sz w:val="28"/>
                <w:szCs w:val="28"/>
              </w:rPr>
              <w:t>Социально-нравственно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воспитание дошкольников 3-7 лет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Сборник подвижных игр </w:t>
            </w:r>
          </w:p>
          <w:p w:rsidR="00C63189" w:rsidRPr="006764B0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Физкультура в ДОУ</w:t>
            </w:r>
          </w:p>
        </w:tc>
        <w:tc>
          <w:tcPr>
            <w:tcW w:w="2942" w:type="dxa"/>
          </w:tcPr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В.И. Петрова</w:t>
            </w: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И.А. </w:t>
            </w:r>
            <w:proofErr w:type="spellStart"/>
            <w:r>
              <w:rPr>
                <w:lang w:eastAsia="ru-RU"/>
              </w:rPr>
              <w:t>Помораева</w:t>
            </w:r>
            <w:proofErr w:type="spellEnd"/>
          </w:p>
          <w:p w:rsidR="00C63189" w:rsidRPr="00346F44" w:rsidRDefault="00C63189" w:rsidP="00CB1FAC">
            <w:pPr>
              <w:rPr>
                <w:lang w:eastAsia="ru-RU"/>
              </w:rPr>
            </w:pPr>
          </w:p>
          <w:p w:rsidR="00C63189" w:rsidRPr="00346F44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Н.Е. </w:t>
            </w:r>
            <w:proofErr w:type="spellStart"/>
            <w:r>
              <w:rPr>
                <w:lang w:eastAsia="ru-RU"/>
              </w:rPr>
              <w:t>Веракса</w:t>
            </w:r>
            <w:proofErr w:type="spellEnd"/>
          </w:p>
          <w:p w:rsidR="00C63189" w:rsidRDefault="00C63189" w:rsidP="00CB1FAC">
            <w:pPr>
              <w:rPr>
                <w:lang w:eastAsia="ru-RU"/>
              </w:rPr>
            </w:pPr>
          </w:p>
          <w:p w:rsidR="00C63189" w:rsidRDefault="00C63189" w:rsidP="00CB1FA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Н.Е. </w:t>
            </w:r>
            <w:proofErr w:type="spellStart"/>
            <w:r>
              <w:rPr>
                <w:lang w:eastAsia="ru-RU"/>
              </w:rPr>
              <w:t>Веракса</w:t>
            </w:r>
            <w:proofErr w:type="spellEnd"/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  <w:r w:rsidRPr="001976F3">
              <w:rPr>
                <w:sz w:val="28"/>
                <w:szCs w:val="28"/>
              </w:rPr>
              <w:t>Р.С. Буре</w:t>
            </w: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3189" w:rsidRDefault="00C63189" w:rsidP="00CB1FAC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Э.Я. </w:t>
            </w:r>
            <w:proofErr w:type="spellStart"/>
            <w:r>
              <w:rPr>
                <w:sz w:val="28"/>
                <w:szCs w:val="28"/>
              </w:rPr>
              <w:t>Степаненкова</w:t>
            </w:r>
            <w:proofErr w:type="spellEnd"/>
          </w:p>
          <w:p w:rsidR="00C63189" w:rsidRPr="001976F3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</w:p>
        </w:tc>
      </w:tr>
      <w:tr w:rsidR="00C63189" w:rsidRPr="006A5F99" w:rsidTr="003A2894">
        <w:tc>
          <w:tcPr>
            <w:tcW w:w="2417" w:type="dxa"/>
          </w:tcPr>
          <w:p w:rsidR="00C63189" w:rsidRPr="006A5F99" w:rsidRDefault="00C63189" w:rsidP="006A5F99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F99">
              <w:rPr>
                <w:color w:val="000000"/>
                <w:sz w:val="28"/>
                <w:szCs w:val="28"/>
              </w:rPr>
              <w:lastRenderedPageBreak/>
              <w:t>Методическая литература «Музык</w:t>
            </w:r>
            <w:r w:rsidR="006A5F99" w:rsidRPr="006A5F99">
              <w:rPr>
                <w:color w:val="000000"/>
                <w:sz w:val="28"/>
                <w:szCs w:val="28"/>
              </w:rPr>
              <w:t>альному</w:t>
            </w:r>
            <w:r w:rsidRPr="006A5F99">
              <w:rPr>
                <w:color w:val="000000"/>
                <w:sz w:val="28"/>
                <w:szCs w:val="28"/>
              </w:rPr>
              <w:t xml:space="preserve"> развити</w:t>
            </w:r>
            <w:r w:rsidR="006A5F99" w:rsidRPr="006A5F99">
              <w:rPr>
                <w:color w:val="000000"/>
                <w:sz w:val="28"/>
                <w:szCs w:val="28"/>
              </w:rPr>
              <w:t>ю</w:t>
            </w:r>
            <w:r w:rsidRPr="006A5F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C63189" w:rsidRPr="006A5F9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F99">
              <w:rPr>
                <w:color w:val="000000"/>
                <w:sz w:val="28"/>
                <w:szCs w:val="28"/>
              </w:rPr>
              <w:t>1. Музыкальное воспитание в детском саду с детьми 2-7 лет</w:t>
            </w:r>
          </w:p>
          <w:p w:rsidR="00C63189" w:rsidRPr="006A5F9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F99">
              <w:rPr>
                <w:color w:val="000000"/>
                <w:sz w:val="28"/>
                <w:szCs w:val="28"/>
              </w:rPr>
              <w:t>2. Музыкальное воспитание в детском саду с детьми 3-4 лет</w:t>
            </w:r>
          </w:p>
          <w:p w:rsidR="00C63189" w:rsidRPr="006A5F9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F99">
              <w:rPr>
                <w:color w:val="000000"/>
                <w:sz w:val="28"/>
                <w:szCs w:val="28"/>
              </w:rPr>
              <w:t>3. «Праздник каждый день!» для всех возрастных групп</w:t>
            </w:r>
          </w:p>
        </w:tc>
        <w:tc>
          <w:tcPr>
            <w:tcW w:w="2942" w:type="dxa"/>
          </w:tcPr>
          <w:p w:rsidR="00C63189" w:rsidRPr="006A5F9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F99">
              <w:rPr>
                <w:color w:val="000000"/>
                <w:sz w:val="28"/>
                <w:szCs w:val="28"/>
              </w:rPr>
              <w:t xml:space="preserve">М.Б. </w:t>
            </w:r>
            <w:proofErr w:type="spellStart"/>
            <w:r w:rsidRPr="006A5F99">
              <w:rPr>
                <w:color w:val="000000"/>
                <w:sz w:val="28"/>
                <w:szCs w:val="28"/>
              </w:rPr>
              <w:t>Зацепина</w:t>
            </w:r>
            <w:proofErr w:type="spellEnd"/>
          </w:p>
          <w:p w:rsidR="00C63189" w:rsidRPr="006A5F9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Pr="006A5F9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F99">
              <w:rPr>
                <w:color w:val="000000"/>
                <w:sz w:val="28"/>
                <w:szCs w:val="28"/>
              </w:rPr>
              <w:t>Г.Е. Жукова</w:t>
            </w:r>
          </w:p>
          <w:p w:rsidR="00C63189" w:rsidRPr="006A5F9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3189" w:rsidRPr="006A5F99" w:rsidRDefault="00C63189" w:rsidP="00CB1FAC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F99">
              <w:rPr>
                <w:color w:val="000000"/>
                <w:sz w:val="28"/>
                <w:szCs w:val="28"/>
              </w:rPr>
              <w:t xml:space="preserve">Ирина </w:t>
            </w:r>
            <w:proofErr w:type="spellStart"/>
            <w:r w:rsidRPr="006A5F99">
              <w:rPr>
                <w:color w:val="000000"/>
                <w:sz w:val="28"/>
                <w:szCs w:val="28"/>
              </w:rPr>
              <w:t>Каплунова</w:t>
            </w:r>
            <w:proofErr w:type="spellEnd"/>
          </w:p>
        </w:tc>
      </w:tr>
      <w:tr w:rsidR="00C63189" w:rsidRPr="00C63189" w:rsidTr="003A2894">
        <w:tc>
          <w:tcPr>
            <w:tcW w:w="2417" w:type="dxa"/>
          </w:tcPr>
          <w:p w:rsidR="00C63189" w:rsidRPr="00C63189" w:rsidRDefault="00C63189" w:rsidP="00CB1FAC">
            <w:pPr>
              <w:pStyle w:val="c1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63189">
              <w:rPr>
                <w:i/>
                <w:color w:val="000000"/>
                <w:sz w:val="28"/>
                <w:szCs w:val="28"/>
              </w:rPr>
              <w:t>Методическая литература по вариативной части «Патриотическое воспитание дошкольников»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3A2894">
              <w:rPr>
                <w:i/>
                <w:sz w:val="28"/>
                <w:szCs w:val="28"/>
              </w:rPr>
              <w:t xml:space="preserve">Комплексные занятия для второй младшей группы по программе «От рождения до школы» под редакцией Н.Е. </w:t>
            </w:r>
            <w:proofErr w:type="spellStart"/>
            <w:r w:rsidRPr="003A2894">
              <w:rPr>
                <w:i/>
                <w:sz w:val="28"/>
                <w:szCs w:val="28"/>
              </w:rPr>
              <w:t>Веракса</w:t>
            </w:r>
            <w:proofErr w:type="spellEnd"/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Pr="003A2894">
              <w:rPr>
                <w:i/>
                <w:sz w:val="28"/>
                <w:szCs w:val="28"/>
              </w:rPr>
              <w:t xml:space="preserve">Комплексные занятия для средней группы по программе «От рождения до школы» под редакцией Н.Е. </w:t>
            </w:r>
            <w:proofErr w:type="spellStart"/>
            <w:r w:rsidRPr="003A2894">
              <w:rPr>
                <w:i/>
                <w:sz w:val="28"/>
                <w:szCs w:val="28"/>
              </w:rPr>
              <w:t>Веракса</w:t>
            </w:r>
            <w:proofErr w:type="spellEnd"/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  <w:r w:rsidRPr="003A2894">
              <w:rPr>
                <w:i/>
                <w:sz w:val="28"/>
                <w:szCs w:val="28"/>
              </w:rPr>
              <w:t xml:space="preserve">Комплексные занятия для старшей группы по программе «От рождения до школы» под редакцией Н.Е. </w:t>
            </w:r>
            <w:proofErr w:type="spellStart"/>
            <w:r w:rsidRPr="003A2894">
              <w:rPr>
                <w:i/>
                <w:sz w:val="28"/>
                <w:szCs w:val="28"/>
              </w:rPr>
              <w:t>Веракса</w:t>
            </w:r>
            <w:proofErr w:type="spellEnd"/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  <w:r w:rsidRPr="003A2894">
              <w:rPr>
                <w:i/>
                <w:sz w:val="28"/>
                <w:szCs w:val="28"/>
              </w:rPr>
              <w:t xml:space="preserve">Комплексные занятия для подготовительной группы по программе «От рождения до школы» под редакцией Н.Е. </w:t>
            </w:r>
            <w:proofErr w:type="spellStart"/>
            <w:r w:rsidRPr="003A2894">
              <w:rPr>
                <w:i/>
                <w:sz w:val="28"/>
                <w:szCs w:val="28"/>
              </w:rPr>
              <w:t>Веракса</w:t>
            </w:r>
            <w:proofErr w:type="spellEnd"/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</w:t>
            </w:r>
            <w:r w:rsidRPr="003A2894">
              <w:rPr>
                <w:i/>
                <w:sz w:val="28"/>
                <w:szCs w:val="28"/>
              </w:rPr>
              <w:t>Методическое пособие «Ты Кубань, ты наша Родина»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</w:t>
            </w:r>
            <w:r w:rsidRPr="003A2894">
              <w:rPr>
                <w:i/>
                <w:sz w:val="28"/>
                <w:szCs w:val="28"/>
              </w:rPr>
              <w:t>Методическое пособие «Нравственно-патриотическое воспитание детей дошкольного возраста»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</w:t>
            </w:r>
            <w:r w:rsidRPr="003A2894">
              <w:rPr>
                <w:i/>
                <w:sz w:val="28"/>
                <w:szCs w:val="28"/>
              </w:rPr>
              <w:t>Сценарии оздоровительных досугов для детей 3-4 лет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</w:t>
            </w:r>
            <w:r w:rsidRPr="003A2894">
              <w:rPr>
                <w:i/>
                <w:sz w:val="28"/>
                <w:szCs w:val="28"/>
              </w:rPr>
              <w:t>Забавы для малышей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</w:t>
            </w:r>
            <w:r w:rsidRPr="003A2894">
              <w:rPr>
                <w:i/>
                <w:sz w:val="28"/>
                <w:szCs w:val="28"/>
              </w:rPr>
              <w:t>Праздники в детском саду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</w:t>
            </w:r>
            <w:r w:rsidRPr="003A2894">
              <w:rPr>
                <w:i/>
                <w:sz w:val="28"/>
                <w:szCs w:val="28"/>
              </w:rPr>
              <w:t>Социально-нравственное воспитание детей 3-4 лет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</w:t>
            </w:r>
            <w:r w:rsidRPr="003A2894">
              <w:rPr>
                <w:i/>
                <w:sz w:val="28"/>
                <w:szCs w:val="28"/>
              </w:rPr>
              <w:t xml:space="preserve"> «Игры для детей 4-7 лет: </w:t>
            </w:r>
            <w:r w:rsidRPr="003A2894">
              <w:rPr>
                <w:i/>
                <w:sz w:val="28"/>
                <w:szCs w:val="28"/>
              </w:rPr>
              <w:lastRenderedPageBreak/>
              <w:t>развитие речи и воображения»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</w:t>
            </w:r>
            <w:r w:rsidRPr="003A2894">
              <w:rPr>
                <w:i/>
                <w:sz w:val="28"/>
                <w:szCs w:val="28"/>
              </w:rPr>
              <w:t xml:space="preserve"> «Знакомим дошкольников с окружающим миром»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</w:t>
            </w:r>
            <w:r w:rsidRPr="003A2894">
              <w:rPr>
                <w:i/>
                <w:sz w:val="28"/>
                <w:szCs w:val="28"/>
              </w:rPr>
              <w:t>Планирование и конспекты занятий по развитию речи в ДОУ (Патриотическое воспитание)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</w:t>
            </w:r>
            <w:r w:rsidRPr="003A2894">
              <w:rPr>
                <w:i/>
                <w:sz w:val="28"/>
                <w:szCs w:val="28"/>
              </w:rPr>
              <w:t>Праздники здоровья для детей 6-7 лет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</w:t>
            </w:r>
            <w:r w:rsidRPr="003A2894">
              <w:rPr>
                <w:i/>
                <w:sz w:val="28"/>
                <w:szCs w:val="28"/>
              </w:rPr>
              <w:t>Ознакомление дошкольников с окружающим миром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</w:t>
            </w:r>
            <w:r w:rsidRPr="003A2894">
              <w:rPr>
                <w:i/>
                <w:sz w:val="28"/>
                <w:szCs w:val="28"/>
              </w:rPr>
              <w:t>Беседы о природных явлениях и объектах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</w:t>
            </w:r>
            <w:r w:rsidRPr="003A2894">
              <w:rPr>
                <w:i/>
                <w:sz w:val="28"/>
                <w:szCs w:val="28"/>
              </w:rPr>
              <w:t>Методическое пособие: «Уроки вежливости для малышей»</w:t>
            </w:r>
          </w:p>
          <w:p w:rsidR="003A2894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</w:t>
            </w:r>
            <w:r w:rsidRPr="003A2894">
              <w:rPr>
                <w:i/>
                <w:sz w:val="28"/>
                <w:szCs w:val="28"/>
              </w:rPr>
              <w:t>Конспекты интегрированных занятий в подготовительной группе детского сада</w:t>
            </w:r>
          </w:p>
          <w:p w:rsidR="00C63189" w:rsidRPr="003A2894" w:rsidRDefault="003A2894" w:rsidP="003A2894">
            <w:pPr>
              <w:pStyle w:val="c13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</w:t>
            </w:r>
            <w:r w:rsidRPr="003A2894">
              <w:rPr>
                <w:i/>
                <w:sz w:val="28"/>
                <w:szCs w:val="28"/>
              </w:rPr>
              <w:t>Добро пожаловать в экологию</w:t>
            </w:r>
          </w:p>
        </w:tc>
        <w:tc>
          <w:tcPr>
            <w:tcW w:w="2942" w:type="dxa"/>
          </w:tcPr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A2894">
              <w:rPr>
                <w:i/>
                <w:sz w:val="28"/>
                <w:szCs w:val="28"/>
              </w:rPr>
              <w:t xml:space="preserve">М. </w:t>
            </w:r>
            <w:proofErr w:type="spellStart"/>
            <w:r w:rsidRPr="003A2894">
              <w:rPr>
                <w:i/>
                <w:sz w:val="28"/>
                <w:szCs w:val="28"/>
              </w:rPr>
              <w:t>Бадак</w:t>
            </w:r>
            <w:proofErr w:type="spellEnd"/>
            <w:r w:rsidRPr="003A2894">
              <w:rPr>
                <w:i/>
                <w:sz w:val="28"/>
                <w:szCs w:val="28"/>
              </w:rPr>
              <w:t xml:space="preserve"> </w:t>
            </w: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A2894">
              <w:rPr>
                <w:i/>
                <w:sz w:val="28"/>
                <w:szCs w:val="28"/>
              </w:rPr>
              <w:t xml:space="preserve">А.Я. </w:t>
            </w:r>
            <w:proofErr w:type="spellStart"/>
            <w:r w:rsidRPr="003A2894">
              <w:rPr>
                <w:i/>
                <w:sz w:val="28"/>
                <w:szCs w:val="28"/>
              </w:rPr>
              <w:t>Ветохина</w:t>
            </w:r>
            <w:proofErr w:type="spellEnd"/>
            <w:r w:rsidRPr="003A2894">
              <w:rPr>
                <w:i/>
                <w:sz w:val="28"/>
                <w:szCs w:val="28"/>
              </w:rPr>
              <w:t xml:space="preserve"> </w:t>
            </w: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spellStart"/>
            <w:r w:rsidRPr="003A2894">
              <w:rPr>
                <w:i/>
                <w:sz w:val="28"/>
                <w:szCs w:val="28"/>
              </w:rPr>
              <w:t>М.Ю.Картушина</w:t>
            </w:r>
            <w:proofErr w:type="spellEnd"/>
            <w:r w:rsidRPr="003A2894">
              <w:rPr>
                <w:i/>
                <w:sz w:val="28"/>
                <w:szCs w:val="28"/>
              </w:rPr>
              <w:t xml:space="preserve"> </w:t>
            </w: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spellStart"/>
            <w:r w:rsidRPr="003A2894">
              <w:rPr>
                <w:i/>
                <w:sz w:val="28"/>
                <w:szCs w:val="28"/>
              </w:rPr>
              <w:t>М.Ю.Картушина</w:t>
            </w:r>
            <w:proofErr w:type="spellEnd"/>
            <w:proofErr w:type="gramStart"/>
            <w:r w:rsidRPr="003A2894">
              <w:rPr>
                <w:i/>
                <w:sz w:val="28"/>
                <w:szCs w:val="28"/>
              </w:rPr>
              <w:t xml:space="preserve">,, </w:t>
            </w:r>
            <w:proofErr w:type="gramEnd"/>
            <w:r w:rsidRPr="003A2894">
              <w:rPr>
                <w:i/>
                <w:sz w:val="28"/>
                <w:szCs w:val="28"/>
              </w:rPr>
              <w:t xml:space="preserve">Наталия Зарецкая Н.Г. </w:t>
            </w:r>
            <w:proofErr w:type="spellStart"/>
            <w:r w:rsidRPr="003A2894">
              <w:rPr>
                <w:i/>
                <w:sz w:val="28"/>
                <w:szCs w:val="28"/>
              </w:rPr>
              <w:t>Комратова</w:t>
            </w:r>
            <w:proofErr w:type="spellEnd"/>
            <w:r w:rsidRPr="003A2894">
              <w:rPr>
                <w:i/>
                <w:sz w:val="28"/>
                <w:szCs w:val="28"/>
              </w:rPr>
              <w:t xml:space="preserve">,, </w:t>
            </w: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A2894">
              <w:rPr>
                <w:i/>
                <w:sz w:val="28"/>
                <w:szCs w:val="28"/>
              </w:rPr>
              <w:lastRenderedPageBreak/>
              <w:t xml:space="preserve">Е.А. </w:t>
            </w:r>
            <w:proofErr w:type="spellStart"/>
            <w:r w:rsidRPr="003A2894">
              <w:rPr>
                <w:i/>
                <w:sz w:val="28"/>
                <w:szCs w:val="28"/>
              </w:rPr>
              <w:t>Алябьева</w:t>
            </w:r>
            <w:proofErr w:type="spellEnd"/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A2894">
              <w:rPr>
                <w:i/>
                <w:sz w:val="28"/>
                <w:szCs w:val="28"/>
              </w:rPr>
              <w:t xml:space="preserve">Т.Н. </w:t>
            </w:r>
            <w:proofErr w:type="spellStart"/>
            <w:r w:rsidRPr="003A2894">
              <w:rPr>
                <w:i/>
                <w:sz w:val="28"/>
                <w:szCs w:val="28"/>
              </w:rPr>
              <w:t>Вострухина</w:t>
            </w:r>
            <w:proofErr w:type="spellEnd"/>
            <w:r w:rsidRPr="003A2894">
              <w:rPr>
                <w:i/>
                <w:sz w:val="28"/>
                <w:szCs w:val="28"/>
              </w:rPr>
              <w:t xml:space="preserve">, </w:t>
            </w: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C63189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A2894">
              <w:rPr>
                <w:i/>
                <w:sz w:val="28"/>
                <w:szCs w:val="28"/>
              </w:rPr>
              <w:t xml:space="preserve">Т.И. </w:t>
            </w:r>
            <w:proofErr w:type="spellStart"/>
            <w:r w:rsidRPr="003A2894">
              <w:rPr>
                <w:i/>
                <w:sz w:val="28"/>
                <w:szCs w:val="28"/>
              </w:rPr>
              <w:t>Подрезова</w:t>
            </w:r>
            <w:proofErr w:type="spellEnd"/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A2894">
              <w:rPr>
                <w:i/>
                <w:sz w:val="28"/>
                <w:szCs w:val="28"/>
              </w:rPr>
              <w:t xml:space="preserve">М.Ю. </w:t>
            </w:r>
            <w:proofErr w:type="spellStart"/>
            <w:r w:rsidRPr="003A2894">
              <w:rPr>
                <w:i/>
                <w:sz w:val="28"/>
                <w:szCs w:val="28"/>
              </w:rPr>
              <w:t>Картушина</w:t>
            </w:r>
            <w:proofErr w:type="spellEnd"/>
            <w:r w:rsidRPr="003A2894">
              <w:rPr>
                <w:i/>
                <w:sz w:val="28"/>
                <w:szCs w:val="28"/>
              </w:rPr>
              <w:t xml:space="preserve"> </w:t>
            </w: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A2894">
              <w:rPr>
                <w:i/>
                <w:sz w:val="28"/>
                <w:szCs w:val="28"/>
              </w:rPr>
              <w:t xml:space="preserve">Е.В. </w:t>
            </w:r>
            <w:proofErr w:type="spellStart"/>
            <w:r w:rsidRPr="003A2894">
              <w:rPr>
                <w:i/>
                <w:sz w:val="28"/>
                <w:szCs w:val="28"/>
              </w:rPr>
              <w:t>Марудова</w:t>
            </w:r>
            <w:proofErr w:type="spellEnd"/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A2894">
              <w:rPr>
                <w:i/>
                <w:sz w:val="28"/>
                <w:szCs w:val="28"/>
              </w:rPr>
              <w:t xml:space="preserve"> Т.А. Шорыгина </w:t>
            </w: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spellStart"/>
            <w:r w:rsidRPr="003A2894">
              <w:rPr>
                <w:i/>
                <w:sz w:val="28"/>
                <w:szCs w:val="28"/>
              </w:rPr>
              <w:t>О.Александрова</w:t>
            </w:r>
            <w:proofErr w:type="spellEnd"/>
            <w:r w:rsidRPr="003A2894">
              <w:rPr>
                <w:i/>
                <w:sz w:val="28"/>
                <w:szCs w:val="28"/>
              </w:rPr>
              <w:t xml:space="preserve"> </w:t>
            </w: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A2894">
              <w:rPr>
                <w:i/>
                <w:sz w:val="28"/>
                <w:szCs w:val="28"/>
              </w:rPr>
              <w:t xml:space="preserve">А.В. </w:t>
            </w:r>
            <w:proofErr w:type="spellStart"/>
            <w:r w:rsidRPr="003A2894">
              <w:rPr>
                <w:i/>
                <w:sz w:val="28"/>
                <w:szCs w:val="28"/>
              </w:rPr>
              <w:t>Аджи</w:t>
            </w:r>
            <w:proofErr w:type="spellEnd"/>
            <w:r w:rsidRPr="003A2894">
              <w:rPr>
                <w:i/>
                <w:sz w:val="28"/>
                <w:szCs w:val="28"/>
              </w:rPr>
              <w:t xml:space="preserve"> </w:t>
            </w: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A2894" w:rsidRDefault="003A2894" w:rsidP="00CB1FAC">
            <w:pPr>
              <w:pStyle w:val="c1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A2894">
              <w:rPr>
                <w:i/>
                <w:sz w:val="28"/>
                <w:szCs w:val="28"/>
              </w:rPr>
              <w:t xml:space="preserve">О.А. </w:t>
            </w:r>
            <w:proofErr w:type="spellStart"/>
            <w:r w:rsidRPr="003A2894">
              <w:rPr>
                <w:i/>
                <w:sz w:val="28"/>
                <w:szCs w:val="28"/>
              </w:rPr>
              <w:t>Воронкевич</w:t>
            </w:r>
            <w:proofErr w:type="spellEnd"/>
          </w:p>
          <w:p w:rsidR="003A2894" w:rsidRPr="00C63189" w:rsidRDefault="003A2894" w:rsidP="00CB1FAC">
            <w:pPr>
              <w:pStyle w:val="c1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C63189" w:rsidRDefault="00C63189" w:rsidP="00E17620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</w:p>
    <w:p w:rsidR="00E17620" w:rsidRPr="00C3281B" w:rsidRDefault="00C3281B" w:rsidP="003F7D12">
      <w:pPr>
        <w:rPr>
          <w:b/>
          <w:szCs w:val="28"/>
        </w:rPr>
      </w:pPr>
      <w:r w:rsidRPr="00C3281B">
        <w:rPr>
          <w:b/>
          <w:szCs w:val="28"/>
        </w:rPr>
        <w:t>3.3Обеспеченность Программы средствами обучения и воспитания</w:t>
      </w:r>
      <w:r w:rsidR="001D21F3">
        <w:rPr>
          <w:b/>
          <w:szCs w:val="28"/>
        </w:rPr>
        <w:t>,</w:t>
      </w:r>
      <w:r w:rsidRPr="00C3281B">
        <w:rPr>
          <w:b/>
          <w:szCs w:val="28"/>
        </w:rPr>
        <w:t xml:space="preserve"> и особенности организации развивающей предметно-пространственной среды ДОУ.</w:t>
      </w:r>
    </w:p>
    <w:p w:rsidR="00C3281B" w:rsidRPr="009826A7" w:rsidRDefault="00C3281B" w:rsidP="00C3281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9826A7">
        <w:rPr>
          <w:rFonts w:eastAsia="Times New Roman" w:cs="Times New Roman"/>
          <w:color w:val="000000"/>
          <w:szCs w:val="28"/>
          <w:lang w:eastAsia="ru-RU"/>
        </w:rPr>
        <w:t>Развивающая предметно-пространственная среда детского сада обеспечивает:</w:t>
      </w:r>
    </w:p>
    <w:p w:rsidR="00C3281B" w:rsidRPr="009826A7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rFonts w:ascii="Courier New" w:hAnsi="Courier New" w:cs="Courier New"/>
          <w:color w:val="000000"/>
          <w:sz w:val="28"/>
          <w:szCs w:val="28"/>
        </w:rPr>
      </w:pPr>
      <w:r w:rsidRPr="009826A7">
        <w:rPr>
          <w:rStyle w:val="c2"/>
          <w:color w:val="000000"/>
          <w:sz w:val="28"/>
          <w:szCs w:val="28"/>
        </w:rPr>
        <w:t xml:space="preserve"> - максимальную реализацию образовательного потенциала детского сада;</w:t>
      </w:r>
    </w:p>
    <w:p w:rsidR="00C3281B" w:rsidRPr="009826A7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rFonts w:ascii="Courier New" w:hAnsi="Courier New" w:cs="Courier New"/>
          <w:color w:val="000000"/>
          <w:sz w:val="28"/>
          <w:szCs w:val="28"/>
        </w:rPr>
      </w:pPr>
      <w:r w:rsidRPr="009826A7">
        <w:rPr>
          <w:rStyle w:val="c2"/>
          <w:color w:val="000000"/>
          <w:sz w:val="28"/>
          <w:szCs w:val="28"/>
        </w:rPr>
        <w:t xml:space="preserve"> - возможность общения и совместной деятельности детей (в том числе детей разного возраста) и взрослых,  двигательной активности детей, а также возможности для уединения;</w:t>
      </w:r>
    </w:p>
    <w:p w:rsidR="00C3281B" w:rsidRPr="009826A7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rFonts w:ascii="Courier New" w:hAnsi="Courier New" w:cs="Courier New"/>
          <w:color w:val="000000"/>
          <w:sz w:val="28"/>
          <w:szCs w:val="28"/>
        </w:rPr>
      </w:pPr>
      <w:r w:rsidRPr="009826A7">
        <w:rPr>
          <w:rStyle w:val="c2"/>
          <w:color w:val="000000"/>
          <w:sz w:val="28"/>
          <w:szCs w:val="28"/>
        </w:rPr>
        <w:t xml:space="preserve"> - реализацию образовательной программы ДОУ;</w:t>
      </w:r>
    </w:p>
    <w:p w:rsidR="00C3281B" w:rsidRPr="009826A7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rFonts w:ascii="Courier New" w:hAnsi="Courier New" w:cs="Courier New"/>
          <w:color w:val="000000"/>
          <w:sz w:val="28"/>
          <w:szCs w:val="28"/>
        </w:rPr>
      </w:pPr>
      <w:r w:rsidRPr="009826A7">
        <w:rPr>
          <w:rStyle w:val="c2"/>
          <w:color w:val="000000"/>
          <w:sz w:val="28"/>
          <w:szCs w:val="28"/>
        </w:rPr>
        <w:t xml:space="preserve"> - учет национально-культурных, климатических условий, в которых осуществляется образовательная деятельность;</w:t>
      </w:r>
    </w:p>
    <w:p w:rsidR="00C3281B" w:rsidRPr="009826A7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rFonts w:ascii="Courier New" w:hAnsi="Courier New" w:cs="Courier New"/>
          <w:color w:val="000000"/>
          <w:sz w:val="28"/>
          <w:szCs w:val="28"/>
        </w:rPr>
      </w:pPr>
      <w:r w:rsidRPr="009826A7">
        <w:rPr>
          <w:rStyle w:val="c2"/>
          <w:color w:val="000000"/>
          <w:sz w:val="28"/>
          <w:szCs w:val="28"/>
        </w:rPr>
        <w:t xml:space="preserve"> - учет возрастных особенностей детей;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rStyle w:val="c2"/>
          <w:color w:val="000000"/>
          <w:sz w:val="28"/>
          <w:szCs w:val="28"/>
        </w:rPr>
      </w:pPr>
      <w:r w:rsidRPr="009826A7">
        <w:rPr>
          <w:rStyle w:val="c2"/>
          <w:color w:val="000000"/>
          <w:sz w:val="28"/>
          <w:szCs w:val="28"/>
        </w:rPr>
        <w:t xml:space="preserve"> - содержательную насыщенность. Она трансформируемая</w:t>
      </w:r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proofErr w:type="gramStart"/>
      <w:r w:rsidRPr="009826A7">
        <w:rPr>
          <w:rStyle w:val="c2"/>
          <w:color w:val="000000"/>
          <w:sz w:val="28"/>
          <w:szCs w:val="28"/>
        </w:rPr>
        <w:t>полифункцио</w:t>
      </w:r>
      <w:r>
        <w:rPr>
          <w:rStyle w:val="c2"/>
          <w:color w:val="000000"/>
          <w:sz w:val="28"/>
          <w:szCs w:val="28"/>
        </w:rPr>
        <w:t>-</w:t>
      </w:r>
      <w:r w:rsidRPr="009826A7">
        <w:rPr>
          <w:rStyle w:val="c2"/>
          <w:color w:val="000000"/>
          <w:sz w:val="28"/>
          <w:szCs w:val="28"/>
        </w:rPr>
        <w:t>нальная</w:t>
      </w:r>
      <w:proofErr w:type="spellEnd"/>
      <w:proofErr w:type="gramEnd"/>
      <w:r w:rsidRPr="009826A7">
        <w:rPr>
          <w:rStyle w:val="c2"/>
          <w:color w:val="000000"/>
          <w:sz w:val="28"/>
          <w:szCs w:val="28"/>
        </w:rPr>
        <w:t>, вариативная, доступная и безопасная.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Развивающая предметно-пространственная среда для детей 1-3 лет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(группы кратковременного пребывания).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 xml:space="preserve">При построении развивающей </w:t>
      </w:r>
      <w:r w:rsidRPr="00AD0A28">
        <w:rPr>
          <w:rFonts w:eastAsia="Times New Roman" w:cs="Times New Roman"/>
          <w:bCs/>
          <w:szCs w:val="28"/>
          <w:lang w:eastAsia="ru-RU"/>
        </w:rPr>
        <w:t>среды</w:t>
      </w:r>
      <w:r w:rsidRPr="00AD0A28">
        <w:rPr>
          <w:rFonts w:eastAsia="Times New Roman" w:cs="Times New Roman"/>
          <w:szCs w:val="28"/>
          <w:lang w:eastAsia="ru-RU"/>
        </w:rPr>
        <w:t xml:space="preserve"> для детей от года до трёх лет (раннего возраста) в помещении, учитывались </w:t>
      </w:r>
      <w:r w:rsidRPr="00AD0A28">
        <w:rPr>
          <w:rFonts w:eastAsia="Times New Roman" w:cs="Times New Roman"/>
          <w:bCs/>
          <w:szCs w:val="28"/>
          <w:lang w:eastAsia="ru-RU"/>
        </w:rPr>
        <w:t>возрастные,</w:t>
      </w:r>
      <w:r w:rsidRPr="00AD0A28">
        <w:rPr>
          <w:rFonts w:eastAsia="Times New Roman" w:cs="Times New Roman"/>
          <w:szCs w:val="28"/>
          <w:lang w:eastAsia="ru-RU"/>
        </w:rPr>
        <w:t xml:space="preserve"> физиологические и психические особенности детей, повышенная двигательная активность и ярко выраженная познавательная деятельность, которая проявляется в неуемном стремлении исследовать все, что находится в поле зрения ребенка. 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lastRenderedPageBreak/>
        <w:t xml:space="preserve">При оформлении </w:t>
      </w:r>
      <w:r w:rsidRPr="00AD0A28">
        <w:rPr>
          <w:rFonts w:eastAsia="Times New Roman" w:cs="Times New Roman"/>
          <w:bCs/>
          <w:szCs w:val="28"/>
          <w:lang w:eastAsia="ru-RU"/>
        </w:rPr>
        <w:t>группового</w:t>
      </w:r>
      <w:r w:rsidRPr="00AD0A28">
        <w:rPr>
          <w:rFonts w:eastAsia="Times New Roman" w:cs="Times New Roman"/>
          <w:szCs w:val="28"/>
          <w:lang w:eastAsia="ru-RU"/>
        </w:rPr>
        <w:t xml:space="preserve"> помещения соблюдались следующие характеристики </w:t>
      </w:r>
      <w:r w:rsidRPr="00AD0A28">
        <w:rPr>
          <w:rFonts w:eastAsia="Times New Roman" w:cs="Times New Roman"/>
          <w:bCs/>
          <w:szCs w:val="28"/>
          <w:lang w:eastAsia="ru-RU"/>
        </w:rPr>
        <w:t>предметной среды для групп раннего возраста</w:t>
      </w:r>
      <w:r w:rsidRPr="00AD0A28">
        <w:rPr>
          <w:rFonts w:eastAsia="Times New Roman" w:cs="Times New Roman"/>
          <w:szCs w:val="28"/>
          <w:lang w:eastAsia="ru-RU"/>
        </w:rPr>
        <w:t>: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 xml:space="preserve">1. Разнообразие. 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 xml:space="preserve">2. Оптимальная насыщенность. 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 xml:space="preserve">3. Стабильность. 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>4. Доступность.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 xml:space="preserve">5. </w:t>
      </w:r>
      <w:proofErr w:type="spellStart"/>
      <w:r w:rsidRPr="00AD0A28">
        <w:rPr>
          <w:rFonts w:eastAsia="Times New Roman" w:cs="Times New Roman"/>
          <w:szCs w:val="28"/>
          <w:lang w:eastAsia="ru-RU"/>
        </w:rPr>
        <w:t>Эмоциогенность</w:t>
      </w:r>
      <w:proofErr w:type="spellEnd"/>
      <w:r w:rsidRPr="00AD0A28">
        <w:rPr>
          <w:rFonts w:eastAsia="Times New Roman" w:cs="Times New Roman"/>
          <w:szCs w:val="28"/>
          <w:lang w:eastAsia="ru-RU"/>
        </w:rPr>
        <w:t xml:space="preserve">. 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 xml:space="preserve">Разработка </w:t>
      </w:r>
      <w:r w:rsidRPr="00AD0A28">
        <w:rPr>
          <w:rFonts w:eastAsia="Times New Roman" w:cs="Times New Roman"/>
          <w:bCs/>
          <w:szCs w:val="28"/>
          <w:lang w:eastAsia="ru-RU"/>
        </w:rPr>
        <w:t>предметно</w:t>
      </w:r>
      <w:r w:rsidRPr="00AD0A28">
        <w:rPr>
          <w:rFonts w:eastAsia="Times New Roman" w:cs="Times New Roman"/>
          <w:szCs w:val="28"/>
          <w:lang w:eastAsia="ru-RU"/>
        </w:rPr>
        <w:t xml:space="preserve">-пространственной развивающей </w:t>
      </w:r>
      <w:r w:rsidRPr="00AD0A28">
        <w:rPr>
          <w:rFonts w:eastAsia="Times New Roman" w:cs="Times New Roman"/>
          <w:bCs/>
          <w:szCs w:val="28"/>
          <w:lang w:eastAsia="ru-RU"/>
        </w:rPr>
        <w:t>среды</w:t>
      </w:r>
      <w:r w:rsidRPr="00AD0A28">
        <w:rPr>
          <w:rFonts w:eastAsia="Times New Roman" w:cs="Times New Roman"/>
          <w:szCs w:val="28"/>
          <w:lang w:eastAsia="ru-RU"/>
        </w:rPr>
        <w:t xml:space="preserve"> осуществлялась на основе следующих характеристик детского </w:t>
      </w:r>
      <w:r w:rsidRPr="00AD0A28">
        <w:rPr>
          <w:rFonts w:eastAsia="Times New Roman" w:cs="Times New Roman"/>
          <w:szCs w:val="28"/>
          <w:u w:val="single"/>
          <w:lang w:eastAsia="ru-RU"/>
        </w:rPr>
        <w:t>сообщества</w:t>
      </w:r>
      <w:r w:rsidRPr="00AD0A28">
        <w:rPr>
          <w:rFonts w:eastAsia="Times New Roman" w:cs="Times New Roman"/>
          <w:szCs w:val="28"/>
          <w:lang w:eastAsia="ru-RU"/>
        </w:rPr>
        <w:t>: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 xml:space="preserve">• </w:t>
      </w:r>
      <w:r w:rsidRPr="00AD0A28">
        <w:rPr>
          <w:rFonts w:eastAsia="Times New Roman" w:cs="Times New Roman"/>
          <w:bCs/>
          <w:szCs w:val="28"/>
          <w:lang w:eastAsia="ru-RU"/>
        </w:rPr>
        <w:t>возрастного состава малышей</w:t>
      </w:r>
      <w:r w:rsidRPr="00AD0A28">
        <w:rPr>
          <w:rFonts w:eastAsia="Times New Roman" w:cs="Times New Roman"/>
          <w:szCs w:val="28"/>
          <w:lang w:eastAsia="ru-RU"/>
        </w:rPr>
        <w:t>;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 xml:space="preserve">• психологической характеристики </w:t>
      </w:r>
      <w:r w:rsidRPr="00AD0A28">
        <w:rPr>
          <w:rFonts w:eastAsia="Times New Roman" w:cs="Times New Roman"/>
          <w:bCs/>
          <w:szCs w:val="28"/>
          <w:lang w:eastAsia="ru-RU"/>
        </w:rPr>
        <w:t xml:space="preserve">группы </w:t>
      </w:r>
      <w:r w:rsidRPr="00AD0A28">
        <w:rPr>
          <w:rFonts w:eastAsia="Times New Roman" w:cs="Times New Roman"/>
          <w:szCs w:val="28"/>
          <w:lang w:eastAsia="ru-RU"/>
        </w:rPr>
        <w:t>(темперамента детей, их подвижности, наличия лидерства, учета индивидуальных особенностей, познавательных интересов, показателей развития и пр.);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proofErr w:type="gramStart"/>
      <w:r w:rsidRPr="00AD0A28">
        <w:rPr>
          <w:rFonts w:eastAsia="Times New Roman" w:cs="Times New Roman"/>
          <w:szCs w:val="28"/>
          <w:lang w:eastAsia="ru-RU"/>
        </w:rPr>
        <w:t xml:space="preserve">Для мальчиков характерно освоение </w:t>
      </w:r>
      <w:r w:rsidRPr="00AD0A28">
        <w:rPr>
          <w:rFonts w:eastAsia="Times New Roman" w:cs="Times New Roman"/>
          <w:iCs/>
          <w:szCs w:val="28"/>
          <w:lang w:eastAsia="ru-RU"/>
        </w:rPr>
        <w:t>«дальнего»</w:t>
      </w:r>
      <w:r w:rsidRPr="00AD0A28">
        <w:rPr>
          <w:rFonts w:eastAsia="Times New Roman" w:cs="Times New Roman"/>
          <w:szCs w:val="28"/>
          <w:lang w:eastAsia="ru-RU"/>
        </w:rPr>
        <w:t xml:space="preserve"> пространства </w:t>
      </w:r>
      <w:r w:rsidRPr="00AD0A28">
        <w:rPr>
          <w:rFonts w:eastAsia="Times New Roman" w:cs="Times New Roman"/>
          <w:bCs/>
          <w:szCs w:val="28"/>
          <w:lang w:eastAsia="ru-RU"/>
        </w:rPr>
        <w:t>групповой комнаты</w:t>
      </w:r>
      <w:r w:rsidRPr="00AD0A28">
        <w:rPr>
          <w:rFonts w:eastAsia="Times New Roman" w:cs="Times New Roman"/>
          <w:szCs w:val="28"/>
          <w:lang w:eastAsia="ru-RU"/>
        </w:rPr>
        <w:t xml:space="preserve">, желание больше использовать в игре </w:t>
      </w:r>
      <w:r w:rsidRPr="00AD0A28">
        <w:rPr>
          <w:rFonts w:eastAsia="Times New Roman" w:cs="Times New Roman"/>
          <w:bCs/>
          <w:szCs w:val="28"/>
          <w:lang w:eastAsia="ru-RU"/>
        </w:rPr>
        <w:t xml:space="preserve">предметы-двигатели </w:t>
      </w:r>
      <w:r w:rsidRPr="00AD0A28">
        <w:rPr>
          <w:rFonts w:eastAsia="Times New Roman" w:cs="Times New Roman"/>
          <w:szCs w:val="28"/>
          <w:lang w:eastAsia="ru-RU"/>
        </w:rPr>
        <w:t xml:space="preserve">(машины, и пр., а также свободно перемещаться из одного конца комнаты в другую и т. д. Эти особенности учитывались при планировке </w:t>
      </w:r>
      <w:r w:rsidRPr="00AD0A28">
        <w:rPr>
          <w:rFonts w:eastAsia="Times New Roman" w:cs="Times New Roman"/>
          <w:bCs/>
          <w:szCs w:val="28"/>
          <w:lang w:eastAsia="ru-RU"/>
        </w:rPr>
        <w:t>группы</w:t>
      </w:r>
      <w:r w:rsidRPr="00AD0A28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 xml:space="preserve">Девочки, как показали физиологи, в основном ориентируются на </w:t>
      </w:r>
      <w:r w:rsidRPr="00AD0A28">
        <w:rPr>
          <w:rFonts w:eastAsia="Times New Roman" w:cs="Times New Roman"/>
          <w:iCs/>
          <w:szCs w:val="28"/>
          <w:lang w:eastAsia="ru-RU"/>
        </w:rPr>
        <w:t>«ближайшее»</w:t>
      </w:r>
      <w:r w:rsidRPr="00AD0A28">
        <w:rPr>
          <w:rFonts w:eastAsia="Times New Roman" w:cs="Times New Roman"/>
          <w:szCs w:val="28"/>
          <w:lang w:eastAsia="ru-RU"/>
        </w:rPr>
        <w:t xml:space="preserve"> пространство.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 xml:space="preserve">Оформление </w:t>
      </w:r>
      <w:r w:rsidRPr="00AD0A28">
        <w:rPr>
          <w:rFonts w:eastAsia="Times New Roman" w:cs="Times New Roman"/>
          <w:bCs/>
          <w:szCs w:val="28"/>
          <w:lang w:eastAsia="ru-RU"/>
        </w:rPr>
        <w:t>предметно-пространственной среды в группе</w:t>
      </w:r>
      <w:r w:rsidRPr="00AD0A28">
        <w:rPr>
          <w:rFonts w:eastAsia="Times New Roman" w:cs="Times New Roman"/>
          <w:szCs w:val="28"/>
          <w:lang w:eastAsia="ru-RU"/>
        </w:rPr>
        <w:t xml:space="preserve"> подчиняется комплексному подбору игрушек, картинок, иллюстраций и книг. </w:t>
      </w:r>
    </w:p>
    <w:p w:rsidR="00C3281B" w:rsidRPr="00AD0A28" w:rsidRDefault="00C3281B" w:rsidP="00C3281B">
      <w:pPr>
        <w:rPr>
          <w:rFonts w:eastAsia="Times New Roman" w:cs="Times New Roman"/>
          <w:szCs w:val="28"/>
          <w:lang w:eastAsia="ru-RU"/>
        </w:rPr>
      </w:pPr>
      <w:r w:rsidRPr="00AD0A28">
        <w:rPr>
          <w:rFonts w:eastAsia="Times New Roman" w:cs="Times New Roman"/>
          <w:szCs w:val="28"/>
          <w:lang w:eastAsia="ru-RU"/>
        </w:rPr>
        <w:t xml:space="preserve">Так обеспечивается интеграция содержания, поступающая из разных источников </w:t>
      </w:r>
      <w:r w:rsidRPr="00AD0A28">
        <w:rPr>
          <w:rFonts w:eastAsia="Times New Roman" w:cs="Times New Roman"/>
          <w:bCs/>
          <w:szCs w:val="28"/>
          <w:lang w:eastAsia="ru-RU"/>
        </w:rPr>
        <w:t>среды</w:t>
      </w:r>
      <w:r w:rsidRPr="00AD0A28">
        <w:rPr>
          <w:rFonts w:eastAsia="Times New Roman" w:cs="Times New Roman"/>
          <w:szCs w:val="28"/>
          <w:lang w:eastAsia="ru-RU"/>
        </w:rPr>
        <w:t xml:space="preserve">. </w:t>
      </w:r>
    </w:p>
    <w:p w:rsidR="00C3281B" w:rsidRPr="00AD0A28" w:rsidRDefault="00C3281B" w:rsidP="00C3281B">
      <w:pPr>
        <w:rPr>
          <w:rFonts w:eastAsia="Times New Roman" w:cs="Times New Roman"/>
          <w:iCs/>
          <w:szCs w:val="28"/>
          <w:lang w:eastAsia="ru-RU"/>
        </w:rPr>
      </w:pPr>
      <w:r w:rsidRPr="00AD0A28">
        <w:rPr>
          <w:rFonts w:eastAsia="Times New Roman" w:cs="Times New Roman"/>
          <w:iCs/>
          <w:szCs w:val="28"/>
          <w:lang w:eastAsia="ru-RU"/>
        </w:rPr>
        <w:t>Все эти реалии могут быть реализованы на базе помещения кратковременной группы раннего возраста.</w:t>
      </w:r>
    </w:p>
    <w:p w:rsidR="00C3281B" w:rsidRDefault="00C3281B" w:rsidP="00C3281B">
      <w:pPr>
        <w:jc w:val="center"/>
        <w:rPr>
          <w:rFonts w:eastAsia="Times New Roman" w:cs="Times New Roman"/>
          <w:iCs/>
          <w:szCs w:val="28"/>
          <w:lang w:eastAsia="ru-RU"/>
        </w:rPr>
      </w:pPr>
      <w:r w:rsidRPr="00AD0A28">
        <w:rPr>
          <w:rFonts w:eastAsia="Times New Roman" w:cs="Times New Roman"/>
          <w:iCs/>
          <w:szCs w:val="28"/>
          <w:lang w:eastAsia="ru-RU"/>
        </w:rPr>
        <w:t xml:space="preserve">Развивающая предметно-пространственная среда </w:t>
      </w:r>
      <w:proofErr w:type="gramStart"/>
      <w:r>
        <w:rPr>
          <w:rFonts w:eastAsia="Times New Roman" w:cs="Times New Roman"/>
          <w:iCs/>
          <w:szCs w:val="28"/>
          <w:lang w:eastAsia="ru-RU"/>
        </w:rPr>
        <w:t>групп  полного дня</w:t>
      </w:r>
      <w:proofErr w:type="gramEnd"/>
      <w:r>
        <w:rPr>
          <w:rFonts w:eastAsia="Times New Roman" w:cs="Times New Roman"/>
          <w:iCs/>
          <w:szCs w:val="28"/>
          <w:lang w:eastAsia="ru-RU"/>
        </w:rPr>
        <w:t xml:space="preserve"> ДОУ </w:t>
      </w:r>
    </w:p>
    <w:p w:rsidR="00C3281B" w:rsidRPr="00AD0A28" w:rsidRDefault="00C3281B" w:rsidP="00C3281B">
      <w:pPr>
        <w:jc w:val="center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(младшей, средней, старшей и подготовительной).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Предметно-развивающая среда в группах построена в соответствие с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, где чё</w:t>
      </w:r>
      <w:r w:rsidRPr="007543D9">
        <w:rPr>
          <w:color w:val="000000"/>
          <w:sz w:val="28"/>
          <w:szCs w:val="28"/>
        </w:rPr>
        <w:t xml:space="preserve">тко прослеживаются </w:t>
      </w:r>
      <w:proofErr w:type="gramStart"/>
      <w:r w:rsidRPr="007543D9">
        <w:rPr>
          <w:color w:val="000000"/>
          <w:sz w:val="28"/>
          <w:szCs w:val="28"/>
        </w:rPr>
        <w:t>все</w:t>
      </w:r>
      <w:proofErr w:type="gramEnd"/>
      <w:r w:rsidRPr="007543D9">
        <w:rPr>
          <w:color w:val="000000"/>
          <w:sz w:val="28"/>
          <w:szCs w:val="28"/>
        </w:rPr>
        <w:t xml:space="preserve"> пять образовательных областей: 1) социально-коммуникативная, 2) познавательная, 3) речевая, 4) художественно-эстетическая, 5) физическая</w:t>
      </w:r>
      <w:r>
        <w:rPr>
          <w:color w:val="000000"/>
          <w:sz w:val="28"/>
          <w:szCs w:val="28"/>
        </w:rPr>
        <w:t>; а так же в группах имеется отдельный центр для работы с родителями.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построении предметно-</w:t>
      </w:r>
      <w:r w:rsidRPr="007543D9">
        <w:rPr>
          <w:color w:val="000000"/>
          <w:sz w:val="28"/>
          <w:szCs w:val="28"/>
        </w:rPr>
        <w:t>пространственной развивающей среды учитывались следующие принципы: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7543D9">
        <w:rPr>
          <w:color w:val="000000"/>
          <w:sz w:val="28"/>
          <w:szCs w:val="28"/>
        </w:rPr>
        <w:t xml:space="preserve">1. принцип дистанции, позиции при взаимодействии;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7543D9">
        <w:rPr>
          <w:color w:val="000000"/>
          <w:sz w:val="28"/>
          <w:szCs w:val="28"/>
        </w:rPr>
        <w:t xml:space="preserve">2. принцип активности, самостоятельности, творчества;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7543D9">
        <w:rPr>
          <w:color w:val="000000"/>
          <w:sz w:val="28"/>
          <w:szCs w:val="28"/>
        </w:rPr>
        <w:t xml:space="preserve">3. принцип стабильности, динамичности;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7543D9">
        <w:rPr>
          <w:color w:val="000000"/>
          <w:sz w:val="28"/>
          <w:szCs w:val="28"/>
        </w:rPr>
        <w:t>4. принцип комплексирования и гибкого зонирования;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7543D9">
        <w:rPr>
          <w:color w:val="000000"/>
          <w:sz w:val="28"/>
          <w:szCs w:val="28"/>
        </w:rPr>
        <w:t xml:space="preserve">5. принцип </w:t>
      </w:r>
      <w:proofErr w:type="spellStart"/>
      <w:r w:rsidRPr="007543D9">
        <w:rPr>
          <w:color w:val="000000"/>
          <w:sz w:val="28"/>
          <w:szCs w:val="28"/>
        </w:rPr>
        <w:t>эмоциогенности</w:t>
      </w:r>
      <w:proofErr w:type="spellEnd"/>
      <w:r w:rsidRPr="007543D9">
        <w:rPr>
          <w:color w:val="000000"/>
          <w:sz w:val="28"/>
          <w:szCs w:val="28"/>
        </w:rPr>
        <w:t xml:space="preserve"> среды, индивидуальной комфортности и эмоционального благополучия каждого </w:t>
      </w:r>
      <w:proofErr w:type="spellStart"/>
      <w:r w:rsidRPr="007543D9">
        <w:rPr>
          <w:color w:val="000000"/>
          <w:sz w:val="28"/>
          <w:szCs w:val="28"/>
        </w:rPr>
        <w:t>ребѐнка</w:t>
      </w:r>
      <w:proofErr w:type="spellEnd"/>
      <w:r w:rsidRPr="007543D9">
        <w:rPr>
          <w:color w:val="000000"/>
          <w:sz w:val="28"/>
          <w:szCs w:val="28"/>
        </w:rPr>
        <w:t xml:space="preserve"> и взрослого;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7543D9">
        <w:rPr>
          <w:color w:val="000000"/>
          <w:sz w:val="28"/>
          <w:szCs w:val="28"/>
        </w:rPr>
        <w:t xml:space="preserve">6. принцип сочетания привычных и неординарных элементов в эстетической организации среды;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7543D9">
        <w:rPr>
          <w:color w:val="000000"/>
          <w:sz w:val="28"/>
          <w:szCs w:val="28"/>
        </w:rPr>
        <w:t xml:space="preserve">7. принцип открытости – закрытости;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7543D9">
        <w:rPr>
          <w:color w:val="000000"/>
          <w:sz w:val="28"/>
          <w:szCs w:val="28"/>
        </w:rPr>
        <w:t xml:space="preserve">8. принцип </w:t>
      </w:r>
      <w:proofErr w:type="spellStart"/>
      <w:r w:rsidRPr="007543D9">
        <w:rPr>
          <w:color w:val="000000"/>
          <w:sz w:val="28"/>
          <w:szCs w:val="28"/>
        </w:rPr>
        <w:t>учѐта</w:t>
      </w:r>
      <w:proofErr w:type="spellEnd"/>
      <w:r w:rsidRPr="007543D9">
        <w:rPr>
          <w:color w:val="000000"/>
          <w:sz w:val="28"/>
          <w:szCs w:val="28"/>
        </w:rPr>
        <w:t xml:space="preserve"> половых и возрастных различий детей.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7543D9">
        <w:rPr>
          <w:color w:val="000000"/>
          <w:sz w:val="28"/>
          <w:szCs w:val="28"/>
        </w:rPr>
        <w:lastRenderedPageBreak/>
        <w:t>Центры активности организованы на основе интеграции содержания и видов деятельности по сле</w:t>
      </w:r>
      <w:r>
        <w:rPr>
          <w:color w:val="000000"/>
          <w:sz w:val="28"/>
          <w:szCs w:val="28"/>
        </w:rPr>
        <w:t>дующим направлениям:</w:t>
      </w:r>
      <w:r w:rsidRPr="007543D9">
        <w:rPr>
          <w:color w:val="000000"/>
          <w:sz w:val="28"/>
          <w:szCs w:val="28"/>
        </w:rPr>
        <w:t xml:space="preserve"> </w:t>
      </w:r>
    </w:p>
    <w:p w:rsidR="00C3281B" w:rsidRPr="007543D9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  <w:u w:val="single"/>
        </w:rPr>
      </w:pPr>
      <w:r w:rsidRPr="007543D9">
        <w:rPr>
          <w:color w:val="000000"/>
          <w:sz w:val="28"/>
          <w:szCs w:val="28"/>
          <w:u w:val="single"/>
        </w:rPr>
        <w:t xml:space="preserve">Направление: «Художественно-эстетическое развитие».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proofErr w:type="gramStart"/>
      <w:r w:rsidRPr="007543D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каждой группе, соответственно возрастным особенностям развития, есть Центр</w:t>
      </w:r>
      <w:r w:rsidRPr="007543D9">
        <w:rPr>
          <w:color w:val="000000"/>
          <w:sz w:val="28"/>
          <w:szCs w:val="28"/>
        </w:rPr>
        <w:t xml:space="preserve"> «Творческая мастерская»</w:t>
      </w:r>
      <w:r>
        <w:rPr>
          <w:color w:val="000000"/>
          <w:sz w:val="28"/>
          <w:szCs w:val="28"/>
        </w:rPr>
        <w:t>, где</w:t>
      </w:r>
      <w:r w:rsidRPr="007543D9">
        <w:rPr>
          <w:color w:val="000000"/>
          <w:sz w:val="28"/>
          <w:szCs w:val="28"/>
        </w:rPr>
        <w:t xml:space="preserve"> для развития детей подобраны различные картинки, рисунки с изображением поделок, варианты оформления изделий, схемы с изображением последовательности работы для изготовления разных поделок и т. п. Это дает детям новые идеи для своей продуктивной деятельности, а так же предполагает овладение умением работать по образцу.</w:t>
      </w:r>
      <w:proofErr w:type="gramEnd"/>
      <w:r w:rsidRPr="007543D9">
        <w:rPr>
          <w:color w:val="000000"/>
          <w:sz w:val="28"/>
          <w:szCs w:val="28"/>
        </w:rPr>
        <w:t xml:space="preserve"> В данном центре находится материал и оборудование для художественно-творческой деятельности: рисования, лепки и аппликации (бумага</w:t>
      </w:r>
      <w:proofErr w:type="gramStart"/>
      <w:r w:rsidRPr="007543D9">
        <w:rPr>
          <w:color w:val="000000"/>
          <w:sz w:val="28"/>
          <w:szCs w:val="28"/>
        </w:rPr>
        <w:t xml:space="preserve"> ,</w:t>
      </w:r>
      <w:proofErr w:type="gramEnd"/>
      <w:r w:rsidRPr="007543D9">
        <w:rPr>
          <w:color w:val="000000"/>
          <w:sz w:val="28"/>
          <w:szCs w:val="28"/>
        </w:rPr>
        <w:t>трафареты, картон, краски, кисти, клей, карандаши, салфетки, ножницы, раскраски, пластилин, дидактические игры и т. п.). Большинство из перечисленных материалов помещается в специально отведенном шкафу.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:rsidR="00C3281B" w:rsidRPr="007543D9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  <w:u w:val="single"/>
        </w:rPr>
      </w:pPr>
      <w:r w:rsidRPr="007543D9">
        <w:rPr>
          <w:color w:val="000000"/>
          <w:sz w:val="28"/>
          <w:szCs w:val="28"/>
          <w:u w:val="single"/>
        </w:rPr>
        <w:t xml:space="preserve">Направление: Речевое развитие.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7543D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каждой группе, соответственно возрастным особенностям развития, есть </w:t>
      </w:r>
      <w:r w:rsidRPr="007543D9">
        <w:rPr>
          <w:color w:val="000000"/>
          <w:sz w:val="28"/>
          <w:szCs w:val="28"/>
        </w:rPr>
        <w:t>Центр «Мир книги»</w:t>
      </w:r>
      <w:r>
        <w:rPr>
          <w:color w:val="000000"/>
          <w:sz w:val="28"/>
          <w:szCs w:val="28"/>
        </w:rPr>
        <w:t>, который</w:t>
      </w:r>
      <w:r w:rsidRPr="007543D9">
        <w:rPr>
          <w:color w:val="000000"/>
          <w:sz w:val="28"/>
          <w:szCs w:val="28"/>
        </w:rPr>
        <w:t xml:space="preserve"> включает в себя книжный уголок. Содержание книжного уголка соответствует возрастным особенностям детей данного возраста, реализуемой в дошкольном учреждении образовательной программе. В нем находятся книги с художественными произведениями детских писателей, сказкам. Так же в уголке есть дидактические игры для развития мелкой моторики</w:t>
      </w:r>
      <w:proofErr w:type="gramStart"/>
      <w:r w:rsidRPr="007543D9">
        <w:rPr>
          <w:color w:val="000000"/>
          <w:sz w:val="28"/>
          <w:szCs w:val="28"/>
        </w:rPr>
        <w:t xml:space="preserve"> ,</w:t>
      </w:r>
      <w:proofErr w:type="gramEnd"/>
      <w:r w:rsidRPr="007543D9">
        <w:rPr>
          <w:color w:val="000000"/>
          <w:sz w:val="28"/>
          <w:szCs w:val="28"/>
        </w:rPr>
        <w:t>комплекс пальчиковых игр</w:t>
      </w:r>
      <w:r>
        <w:rPr>
          <w:color w:val="000000"/>
          <w:sz w:val="28"/>
          <w:szCs w:val="28"/>
        </w:rPr>
        <w:t>.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027CFE">
        <w:rPr>
          <w:color w:val="000000"/>
          <w:sz w:val="28"/>
          <w:szCs w:val="28"/>
        </w:rPr>
        <w:t>В Центре «Грамотности»</w:t>
      </w:r>
      <w:r>
        <w:rPr>
          <w:color w:val="000000"/>
          <w:sz w:val="28"/>
          <w:szCs w:val="28"/>
        </w:rPr>
        <w:t>, в каждой группе,</w:t>
      </w:r>
      <w:r w:rsidRPr="00027CFE">
        <w:rPr>
          <w:color w:val="000000"/>
          <w:sz w:val="28"/>
          <w:szCs w:val="28"/>
        </w:rPr>
        <w:t xml:space="preserve"> находятся различные дидактические игры по развитию речи, серии картин и иллюстраций для установления последовательности событий, наборы парных картинок на соотнесени</w:t>
      </w:r>
      <w:r>
        <w:rPr>
          <w:color w:val="000000"/>
          <w:sz w:val="28"/>
          <w:szCs w:val="28"/>
        </w:rPr>
        <w:t>е, разрезные сюжетные картинки и др.</w:t>
      </w:r>
    </w:p>
    <w:p w:rsidR="00C3281B" w:rsidRPr="00027CFE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  <w:u w:val="single"/>
        </w:rPr>
      </w:pPr>
      <w:r w:rsidRPr="00027CFE">
        <w:rPr>
          <w:color w:val="000000"/>
          <w:sz w:val="28"/>
          <w:szCs w:val="28"/>
          <w:u w:val="single"/>
        </w:rPr>
        <w:t xml:space="preserve">Направление: Познавательное развитие.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027CFE">
        <w:rPr>
          <w:color w:val="000000"/>
          <w:sz w:val="28"/>
          <w:szCs w:val="28"/>
        </w:rPr>
        <w:t>Центры о</w:t>
      </w:r>
      <w:r>
        <w:rPr>
          <w:color w:val="000000"/>
          <w:sz w:val="28"/>
          <w:szCs w:val="28"/>
        </w:rPr>
        <w:t>рганизованы и представлены с учё</w:t>
      </w:r>
      <w:r w:rsidRPr="00027CFE">
        <w:rPr>
          <w:color w:val="000000"/>
          <w:sz w:val="28"/>
          <w:szCs w:val="28"/>
        </w:rPr>
        <w:t>том индивидуальных особенностей детей, их чувственног</w:t>
      </w:r>
      <w:r>
        <w:rPr>
          <w:color w:val="000000"/>
          <w:sz w:val="28"/>
          <w:szCs w:val="28"/>
        </w:rPr>
        <w:t>о опыта, информационного багажа</w:t>
      </w:r>
      <w:r w:rsidR="006A5F99">
        <w:rPr>
          <w:color w:val="000000"/>
          <w:sz w:val="28"/>
          <w:szCs w:val="28"/>
        </w:rPr>
        <w:t>. Подобранный наглядно-</w:t>
      </w:r>
      <w:r w:rsidRPr="00027CFE">
        <w:rPr>
          <w:color w:val="000000"/>
          <w:sz w:val="28"/>
          <w:szCs w:val="28"/>
        </w:rPr>
        <w:t xml:space="preserve">дидактический материал дает детям представление о целостной картине мира.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027CFE">
        <w:rPr>
          <w:color w:val="000000"/>
          <w:sz w:val="28"/>
          <w:szCs w:val="28"/>
        </w:rPr>
        <w:t xml:space="preserve">Центр «Экологии» включает в себя экологическую деятельность. </w:t>
      </w:r>
      <w:r>
        <w:rPr>
          <w:color w:val="000000"/>
          <w:sz w:val="28"/>
          <w:szCs w:val="28"/>
        </w:rPr>
        <w:t xml:space="preserve">В </w:t>
      </w:r>
      <w:r w:rsidRPr="00027CFE">
        <w:rPr>
          <w:color w:val="000000"/>
          <w:sz w:val="28"/>
          <w:szCs w:val="28"/>
        </w:rPr>
        <w:t xml:space="preserve">данном центре присутствуют 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материала, муляжей овощей и фруктов, насекомых и т. д. Важным составляющим уголка природы является календарь природы и погоды. </w:t>
      </w:r>
      <w:r>
        <w:rPr>
          <w:color w:val="000000"/>
          <w:sz w:val="28"/>
          <w:szCs w:val="28"/>
        </w:rPr>
        <w:t>В этих центрах в группах выращиваются экспериментальным путём растения: лук, укроп, фасоль, горох и т.д.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027CFE">
        <w:rPr>
          <w:color w:val="000000"/>
          <w:sz w:val="28"/>
          <w:szCs w:val="28"/>
        </w:rPr>
        <w:t>Центр</w:t>
      </w:r>
      <w:r>
        <w:rPr>
          <w:color w:val="000000"/>
          <w:sz w:val="28"/>
          <w:szCs w:val="28"/>
        </w:rPr>
        <w:t>ы</w:t>
      </w:r>
      <w:r w:rsidRPr="00027CFE">
        <w:rPr>
          <w:color w:val="000000"/>
          <w:sz w:val="28"/>
          <w:szCs w:val="28"/>
        </w:rPr>
        <w:t xml:space="preserve"> «Математики» (игротека) име</w:t>
      </w:r>
      <w:r>
        <w:rPr>
          <w:color w:val="000000"/>
          <w:sz w:val="28"/>
          <w:szCs w:val="28"/>
        </w:rPr>
        <w:t>ю</w:t>
      </w:r>
      <w:r w:rsidRPr="00027CFE">
        <w:rPr>
          <w:color w:val="000000"/>
          <w:sz w:val="28"/>
          <w:szCs w:val="28"/>
        </w:rPr>
        <w:t xml:space="preserve">т важные развивающие функции. </w:t>
      </w:r>
      <w:r>
        <w:rPr>
          <w:color w:val="000000"/>
          <w:sz w:val="28"/>
          <w:szCs w:val="28"/>
        </w:rPr>
        <w:t>Здесь располагаются нормативно-</w:t>
      </w:r>
      <w:r w:rsidRPr="00027CFE">
        <w:rPr>
          <w:color w:val="000000"/>
          <w:sz w:val="28"/>
          <w:szCs w:val="28"/>
        </w:rPr>
        <w:t xml:space="preserve">знаковый материал: магнитная доска, </w:t>
      </w:r>
      <w:r w:rsidRPr="00027CFE">
        <w:rPr>
          <w:color w:val="000000"/>
          <w:sz w:val="28"/>
          <w:szCs w:val="28"/>
        </w:rPr>
        <w:lastRenderedPageBreak/>
        <w:t xml:space="preserve">наборы карточек на сопоставление цифры и количества, наборы кубиков с цифрами и числовыми фигурами, представлены, как различные виды мозаик, так и современные </w:t>
      </w:r>
      <w:proofErr w:type="spellStart"/>
      <w:r w:rsidRPr="00027CFE">
        <w:rPr>
          <w:color w:val="000000"/>
          <w:sz w:val="28"/>
          <w:szCs w:val="28"/>
        </w:rPr>
        <w:t>пазлы</w:t>
      </w:r>
      <w:proofErr w:type="spellEnd"/>
      <w:r w:rsidRPr="00027CFE">
        <w:rPr>
          <w:color w:val="000000"/>
          <w:sz w:val="28"/>
          <w:szCs w:val="28"/>
        </w:rPr>
        <w:t xml:space="preserve">. Достаточно широкий выбор игр на развитие мелкой моторики руки. При выборе игр предпочтение </w:t>
      </w:r>
      <w:r>
        <w:rPr>
          <w:color w:val="000000"/>
          <w:sz w:val="28"/>
          <w:szCs w:val="28"/>
        </w:rPr>
        <w:t>отдаётся</w:t>
      </w:r>
      <w:r w:rsidRPr="00027CFE">
        <w:rPr>
          <w:color w:val="000000"/>
          <w:sz w:val="28"/>
          <w:szCs w:val="28"/>
        </w:rPr>
        <w:t xml:space="preserve"> способности игр стимулировать развитие детей. Игровое оборудование </w:t>
      </w:r>
      <w:proofErr w:type="spellStart"/>
      <w:r w:rsidRPr="00027CFE">
        <w:rPr>
          <w:color w:val="000000"/>
          <w:sz w:val="28"/>
          <w:szCs w:val="28"/>
        </w:rPr>
        <w:t>создаѐт</w:t>
      </w:r>
      <w:proofErr w:type="spellEnd"/>
      <w:r w:rsidRPr="00027CFE">
        <w:rPr>
          <w:color w:val="000000"/>
          <w:sz w:val="28"/>
          <w:szCs w:val="28"/>
        </w:rPr>
        <w:t xml:space="preserve"> насыщенную, целостную среду с достаточным пространством для игр. Центр</w:t>
      </w:r>
      <w:r>
        <w:rPr>
          <w:color w:val="000000"/>
          <w:sz w:val="28"/>
          <w:szCs w:val="28"/>
        </w:rPr>
        <w:t>ы решаю</w:t>
      </w:r>
      <w:r w:rsidRPr="00027CFE">
        <w:rPr>
          <w:color w:val="000000"/>
          <w:sz w:val="28"/>
          <w:szCs w:val="28"/>
        </w:rPr>
        <w:t xml:space="preserve">т следующие задачи: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027CFE">
        <w:rPr>
          <w:color w:val="000000"/>
          <w:sz w:val="28"/>
          <w:szCs w:val="28"/>
        </w:rPr>
        <w:sym w:font="Symbol" w:char="F0B7"/>
      </w:r>
      <w:r w:rsidRPr="00027CFE">
        <w:rPr>
          <w:color w:val="000000"/>
          <w:sz w:val="28"/>
          <w:szCs w:val="28"/>
        </w:rPr>
        <w:t xml:space="preserve"> целенаправленное формирование у детей интереса к элементарной математической деятельности. </w:t>
      </w:r>
    </w:p>
    <w:p w:rsidR="00C3281B" w:rsidRDefault="00C3281B" w:rsidP="00C3281B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  <w:r w:rsidRPr="00027CFE">
        <w:rPr>
          <w:color w:val="000000"/>
          <w:sz w:val="28"/>
          <w:szCs w:val="28"/>
        </w:rPr>
        <w:sym w:font="Symbol" w:char="F0B7"/>
      </w:r>
      <w:r w:rsidRPr="00027CFE">
        <w:rPr>
          <w:color w:val="000000"/>
          <w:sz w:val="28"/>
          <w:szCs w:val="28"/>
        </w:rPr>
        <w:t xml:space="preserve"> 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C3281B" w:rsidRPr="006A5F99" w:rsidRDefault="00C3281B" w:rsidP="00C3281B">
      <w:pPr>
        <w:rPr>
          <w:rFonts w:eastAsia="Times New Roman" w:cs="Times New Roman"/>
          <w:bCs/>
          <w:i/>
          <w:iCs/>
          <w:szCs w:val="28"/>
          <w:lang w:eastAsia="ru-RU"/>
        </w:rPr>
      </w:pPr>
      <w:r w:rsidRPr="006A5F99">
        <w:rPr>
          <w:rFonts w:eastAsia="Times New Roman" w:cs="Times New Roman"/>
          <w:bCs/>
          <w:i/>
          <w:iCs/>
          <w:szCs w:val="28"/>
          <w:lang w:eastAsia="ru-RU"/>
        </w:rPr>
        <w:t>В «Нравственно-патриотических» Центрах в группах помещена государственная символика родного города и России. В них находятся пособия, отражающие многонациональность нашей Родины. В уголок родного края входит художественная литература по краеведению.</w:t>
      </w:r>
    </w:p>
    <w:p w:rsidR="00C3281B" w:rsidRDefault="00C3281B" w:rsidP="00C3281B">
      <w:pPr>
        <w:rPr>
          <w:rFonts w:eastAsia="Times New Roman" w:cs="Times New Roman"/>
          <w:bCs/>
          <w:iCs/>
          <w:szCs w:val="28"/>
          <w:lang w:eastAsia="ru-RU"/>
        </w:rPr>
      </w:pPr>
      <w:r w:rsidRPr="00D703AC">
        <w:rPr>
          <w:rFonts w:eastAsia="Times New Roman" w:cs="Times New Roman"/>
          <w:bCs/>
          <w:iCs/>
          <w:szCs w:val="28"/>
          <w:lang w:eastAsia="ru-RU"/>
        </w:rPr>
        <w:t>«Строительны</w:t>
      </w:r>
      <w:r>
        <w:rPr>
          <w:rFonts w:eastAsia="Times New Roman" w:cs="Times New Roman"/>
          <w:bCs/>
          <w:iCs/>
          <w:szCs w:val="28"/>
          <w:lang w:eastAsia="ru-RU"/>
        </w:rPr>
        <w:t>е» (конструктивные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>) Центр</w:t>
      </w:r>
      <w:r>
        <w:rPr>
          <w:rFonts w:eastAsia="Times New Roman" w:cs="Times New Roman"/>
          <w:bCs/>
          <w:iCs/>
          <w:szCs w:val="28"/>
          <w:lang w:eastAsia="ru-RU"/>
        </w:rPr>
        <w:t>ы, в которых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в большом разнообразии представлены различные виды и формы конструкторов. Наши воспитанники самостоятельно при реализации своих замыслов используют схемы и модели построек. Центр</w:t>
      </w:r>
      <w:r>
        <w:rPr>
          <w:rFonts w:eastAsia="Times New Roman" w:cs="Times New Roman"/>
          <w:bCs/>
          <w:iCs/>
          <w:szCs w:val="28"/>
          <w:lang w:eastAsia="ru-RU"/>
        </w:rPr>
        <w:t>ы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proofErr w:type="gramStart"/>
      <w:r w:rsidRPr="00D703AC">
        <w:rPr>
          <w:rFonts w:eastAsia="Times New Roman" w:cs="Times New Roman"/>
          <w:bCs/>
          <w:iCs/>
          <w:szCs w:val="28"/>
          <w:lang w:eastAsia="ru-RU"/>
        </w:rPr>
        <w:t>дополнен</w:t>
      </w:r>
      <w:proofErr w:type="gramEnd"/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мелкими игрушками для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обыгрывания. Мобильность данных центров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позволяет детям разворачивать сюжет игры за ег</w:t>
      </w:r>
      <w:r>
        <w:rPr>
          <w:rFonts w:eastAsia="Times New Roman" w:cs="Times New Roman"/>
          <w:bCs/>
          <w:iCs/>
          <w:szCs w:val="28"/>
          <w:lang w:eastAsia="ru-RU"/>
        </w:rPr>
        <w:t>о пределами. Это позволяет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детям комфортно чувствовать себя в любом уголке группы.</w:t>
      </w:r>
    </w:p>
    <w:p w:rsidR="00C3281B" w:rsidRDefault="00C3281B" w:rsidP="00C3281B">
      <w:pPr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«Музыкально-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>театрализованны</w:t>
      </w:r>
      <w:r>
        <w:rPr>
          <w:rFonts w:eastAsia="Times New Roman" w:cs="Times New Roman"/>
          <w:bCs/>
          <w:iCs/>
          <w:szCs w:val="28"/>
          <w:lang w:eastAsia="ru-RU"/>
        </w:rPr>
        <w:t>е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>» Центр</w:t>
      </w:r>
      <w:r>
        <w:rPr>
          <w:rFonts w:eastAsia="Times New Roman" w:cs="Times New Roman"/>
          <w:bCs/>
          <w:iCs/>
          <w:szCs w:val="28"/>
          <w:lang w:eastAsia="ru-RU"/>
        </w:rPr>
        <w:t>ы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>–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э</w:t>
      </w:r>
      <w:r>
        <w:rPr>
          <w:rFonts w:eastAsia="Times New Roman" w:cs="Times New Roman"/>
          <w:bCs/>
          <w:iCs/>
          <w:szCs w:val="28"/>
          <w:lang w:eastAsia="ru-RU"/>
        </w:rPr>
        <w:t>то важные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объект</w:t>
      </w:r>
      <w:r>
        <w:rPr>
          <w:rFonts w:eastAsia="Times New Roman" w:cs="Times New Roman"/>
          <w:bCs/>
          <w:iCs/>
          <w:szCs w:val="28"/>
          <w:lang w:eastAsia="ru-RU"/>
        </w:rPr>
        <w:t>ы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развивающей среды, поскольку именно театрализованная деятельность помогает сплотить группу, объединить детей интересной идеей. </w:t>
      </w:r>
      <w:r>
        <w:rPr>
          <w:rFonts w:eastAsia="Times New Roman" w:cs="Times New Roman"/>
          <w:bCs/>
          <w:iCs/>
          <w:szCs w:val="28"/>
          <w:lang w:eastAsia="ru-RU"/>
        </w:rPr>
        <w:t>В них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размещаются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ширма, различные виды театров 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>(кукольный, настоль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ный, </w:t>
      </w:r>
      <w:proofErr w:type="spellStart"/>
      <w:r>
        <w:rPr>
          <w:rFonts w:eastAsia="Times New Roman" w:cs="Times New Roman"/>
          <w:bCs/>
          <w:iCs/>
          <w:szCs w:val="28"/>
          <w:lang w:eastAsia="ru-RU"/>
        </w:rPr>
        <w:t>фланелеграф</w:t>
      </w:r>
      <w:proofErr w:type="spellEnd"/>
      <w:r>
        <w:rPr>
          <w:rFonts w:eastAsia="Times New Roman" w:cs="Times New Roman"/>
          <w:bCs/>
          <w:iCs/>
          <w:szCs w:val="28"/>
          <w:lang w:eastAsia="ru-RU"/>
        </w:rPr>
        <w:t xml:space="preserve">, пальчиковый), 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>маски, атрибуты для разыгрывания сказок, элементы костюмов для персонажей, музыкальные инструменты.</w:t>
      </w:r>
    </w:p>
    <w:p w:rsidR="003C39D2" w:rsidRPr="003C39D2" w:rsidRDefault="003C39D2" w:rsidP="003C39D2">
      <w:pPr>
        <w:rPr>
          <w:rFonts w:eastAsia="Times New Roman" w:cs="Times New Roman"/>
          <w:bCs/>
          <w:iCs/>
          <w:szCs w:val="28"/>
          <w:lang w:eastAsia="ru-RU"/>
        </w:rPr>
      </w:pPr>
      <w:r w:rsidRPr="003C39D2">
        <w:rPr>
          <w:rFonts w:eastAsia="Times New Roman" w:cs="Times New Roman"/>
          <w:bCs/>
          <w:iCs/>
          <w:szCs w:val="28"/>
          <w:lang w:eastAsia="ru-RU"/>
        </w:rPr>
        <w:t xml:space="preserve">Для реализации задач музыкального воспитания дошкольников в ДОУ созданы условия: </w:t>
      </w:r>
    </w:p>
    <w:p w:rsidR="003C39D2" w:rsidRPr="003C39D2" w:rsidRDefault="003C39D2" w:rsidP="003C39D2">
      <w:pPr>
        <w:rPr>
          <w:rFonts w:eastAsia="Times New Roman" w:cs="Times New Roman"/>
          <w:bCs/>
          <w:iCs/>
          <w:szCs w:val="28"/>
          <w:lang w:eastAsia="ru-RU"/>
        </w:rPr>
      </w:pPr>
      <w:r w:rsidRPr="003C39D2">
        <w:rPr>
          <w:rFonts w:eastAsia="Times New Roman" w:cs="Times New Roman"/>
          <w:bCs/>
          <w:iCs/>
          <w:szCs w:val="28"/>
          <w:lang w:eastAsia="ru-RU"/>
        </w:rPr>
        <w:t xml:space="preserve"> - Имеется музыкальный зал; </w:t>
      </w:r>
    </w:p>
    <w:p w:rsidR="003C39D2" w:rsidRPr="003C39D2" w:rsidRDefault="003C39D2" w:rsidP="003C39D2">
      <w:pPr>
        <w:rPr>
          <w:rFonts w:eastAsia="Times New Roman" w:cs="Times New Roman"/>
          <w:bCs/>
          <w:iCs/>
          <w:szCs w:val="28"/>
          <w:lang w:eastAsia="ru-RU"/>
        </w:rPr>
      </w:pPr>
      <w:r w:rsidRPr="003C39D2">
        <w:rPr>
          <w:rFonts w:eastAsia="Times New Roman" w:cs="Times New Roman"/>
          <w:bCs/>
          <w:iCs/>
          <w:szCs w:val="28"/>
          <w:lang w:eastAsia="ru-RU"/>
        </w:rPr>
        <w:t xml:space="preserve"> - Музыкальное оборудование и оснащение у музыкального руководителя (детские </w:t>
      </w:r>
      <w:proofErr w:type="spellStart"/>
      <w:r w:rsidRPr="003C39D2">
        <w:rPr>
          <w:rFonts w:eastAsia="Times New Roman" w:cs="Times New Roman"/>
          <w:bCs/>
          <w:iCs/>
          <w:szCs w:val="28"/>
          <w:lang w:eastAsia="ru-RU"/>
        </w:rPr>
        <w:t>муз</w:t>
      </w:r>
      <w:proofErr w:type="gramStart"/>
      <w:r w:rsidRPr="003C39D2">
        <w:rPr>
          <w:rFonts w:eastAsia="Times New Roman" w:cs="Times New Roman"/>
          <w:bCs/>
          <w:iCs/>
          <w:szCs w:val="28"/>
          <w:lang w:eastAsia="ru-RU"/>
        </w:rPr>
        <w:t>.и</w:t>
      </w:r>
      <w:proofErr w:type="gramEnd"/>
      <w:r w:rsidRPr="003C39D2">
        <w:rPr>
          <w:rFonts w:eastAsia="Times New Roman" w:cs="Times New Roman"/>
          <w:bCs/>
          <w:iCs/>
          <w:szCs w:val="28"/>
          <w:lang w:eastAsia="ru-RU"/>
        </w:rPr>
        <w:t>нструменты</w:t>
      </w:r>
      <w:proofErr w:type="spellEnd"/>
      <w:r w:rsidRPr="003C39D2">
        <w:rPr>
          <w:rFonts w:eastAsia="Times New Roman" w:cs="Times New Roman"/>
          <w:bCs/>
          <w:iCs/>
          <w:szCs w:val="28"/>
          <w:lang w:eastAsia="ru-RU"/>
        </w:rPr>
        <w:t xml:space="preserve">: бубны, колокольчики, металлофоны, ложки, </w:t>
      </w:r>
      <w:proofErr w:type="spellStart"/>
      <w:r w:rsidRPr="003C39D2">
        <w:rPr>
          <w:rFonts w:eastAsia="Times New Roman" w:cs="Times New Roman"/>
          <w:bCs/>
          <w:iCs/>
          <w:szCs w:val="28"/>
          <w:lang w:eastAsia="ru-RU"/>
        </w:rPr>
        <w:t>маракассы</w:t>
      </w:r>
      <w:proofErr w:type="spellEnd"/>
      <w:r w:rsidRPr="003C39D2">
        <w:rPr>
          <w:rFonts w:eastAsia="Times New Roman" w:cs="Times New Roman"/>
          <w:bCs/>
          <w:iCs/>
          <w:szCs w:val="28"/>
          <w:lang w:eastAsia="ru-RU"/>
        </w:rPr>
        <w:t xml:space="preserve">, гармошки, дудочки и т.д., а так же пианино – 2 шт., синтезатор, мультимедийное музыкальное оборудование); </w:t>
      </w:r>
    </w:p>
    <w:p w:rsidR="003C39D2" w:rsidRPr="003C39D2" w:rsidRDefault="003C39D2" w:rsidP="003C39D2">
      <w:pPr>
        <w:rPr>
          <w:rFonts w:eastAsia="Times New Roman" w:cs="Times New Roman"/>
          <w:bCs/>
          <w:iCs/>
          <w:szCs w:val="28"/>
          <w:lang w:eastAsia="ru-RU"/>
        </w:rPr>
      </w:pPr>
      <w:r w:rsidRPr="003C39D2">
        <w:rPr>
          <w:rFonts w:eastAsia="Times New Roman" w:cs="Times New Roman"/>
          <w:bCs/>
          <w:iCs/>
          <w:szCs w:val="28"/>
          <w:lang w:eastAsia="ru-RU"/>
        </w:rPr>
        <w:t xml:space="preserve"> - Организованы музыкальные уголки в группах. </w:t>
      </w:r>
    </w:p>
    <w:p w:rsidR="003C39D2" w:rsidRPr="003C39D2" w:rsidRDefault="003C39D2" w:rsidP="003C39D2">
      <w:pPr>
        <w:rPr>
          <w:rFonts w:eastAsia="Times New Roman" w:cs="Times New Roman"/>
          <w:bCs/>
          <w:iCs/>
          <w:szCs w:val="28"/>
          <w:lang w:eastAsia="ru-RU"/>
        </w:rPr>
      </w:pPr>
      <w:r w:rsidRPr="003C39D2">
        <w:rPr>
          <w:rFonts w:eastAsia="Times New Roman" w:cs="Times New Roman"/>
          <w:bCs/>
          <w:iCs/>
          <w:szCs w:val="28"/>
          <w:lang w:eastAsia="ru-RU"/>
        </w:rPr>
        <w:t xml:space="preserve">Музыкальное воспитание реализуется как в специально организованной образовательной деятельности, так и в режимных моментах. Музыка сопровождает занятия, режимные моменты. </w:t>
      </w:r>
    </w:p>
    <w:p w:rsidR="003C39D2" w:rsidRPr="003C39D2" w:rsidRDefault="003C39D2" w:rsidP="003C39D2">
      <w:pPr>
        <w:rPr>
          <w:rFonts w:eastAsia="Times New Roman" w:cs="Times New Roman"/>
          <w:bCs/>
          <w:iCs/>
          <w:szCs w:val="28"/>
          <w:lang w:eastAsia="ru-RU"/>
        </w:rPr>
      </w:pPr>
      <w:r w:rsidRPr="003C39D2">
        <w:rPr>
          <w:rFonts w:eastAsia="Times New Roman" w:cs="Times New Roman"/>
          <w:bCs/>
          <w:iCs/>
          <w:szCs w:val="28"/>
          <w:lang w:eastAsia="ru-RU"/>
        </w:rPr>
        <w:t xml:space="preserve">Занятия по музыкальному воспитанию организуются для детей с 3 до 7 лет не менее 2-х раз в неделю в музыкальном зале. Длительность занятий по музыкальному воспитанию зависит от возраста детей и составляет: </w:t>
      </w:r>
    </w:p>
    <w:p w:rsidR="003C39D2" w:rsidRPr="003C39D2" w:rsidRDefault="003C39D2" w:rsidP="003C39D2">
      <w:pPr>
        <w:rPr>
          <w:rFonts w:eastAsia="Times New Roman" w:cs="Times New Roman"/>
          <w:bCs/>
          <w:iCs/>
          <w:szCs w:val="28"/>
          <w:lang w:eastAsia="ru-RU"/>
        </w:rPr>
      </w:pPr>
      <w:r w:rsidRPr="003C39D2">
        <w:rPr>
          <w:rFonts w:eastAsia="Times New Roman" w:cs="Times New Roman"/>
          <w:bCs/>
          <w:iCs/>
          <w:szCs w:val="28"/>
          <w:lang w:eastAsia="ru-RU"/>
        </w:rPr>
        <w:t xml:space="preserve">- В младшей группе – 15 мин.; </w:t>
      </w:r>
    </w:p>
    <w:p w:rsidR="003C39D2" w:rsidRPr="003C39D2" w:rsidRDefault="003C39D2" w:rsidP="003C39D2">
      <w:pPr>
        <w:rPr>
          <w:rFonts w:eastAsia="Times New Roman" w:cs="Times New Roman"/>
          <w:bCs/>
          <w:iCs/>
          <w:szCs w:val="28"/>
          <w:lang w:eastAsia="ru-RU"/>
        </w:rPr>
      </w:pPr>
      <w:r w:rsidRPr="003C39D2">
        <w:rPr>
          <w:rFonts w:eastAsia="Times New Roman" w:cs="Times New Roman"/>
          <w:bCs/>
          <w:iCs/>
          <w:szCs w:val="28"/>
          <w:lang w:eastAsia="ru-RU"/>
        </w:rPr>
        <w:t xml:space="preserve">- В средней группе – 20 мин.; </w:t>
      </w:r>
    </w:p>
    <w:p w:rsidR="003C39D2" w:rsidRPr="003C39D2" w:rsidRDefault="003C39D2" w:rsidP="003C39D2">
      <w:pPr>
        <w:rPr>
          <w:rFonts w:eastAsia="Times New Roman" w:cs="Times New Roman"/>
          <w:bCs/>
          <w:iCs/>
          <w:szCs w:val="28"/>
          <w:lang w:eastAsia="ru-RU"/>
        </w:rPr>
      </w:pPr>
      <w:r w:rsidRPr="003C39D2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- В старшей группе – 25 мин.; </w:t>
      </w:r>
    </w:p>
    <w:p w:rsidR="003C39D2" w:rsidRPr="003C39D2" w:rsidRDefault="003C39D2" w:rsidP="003C39D2">
      <w:pPr>
        <w:rPr>
          <w:rFonts w:eastAsia="Times New Roman" w:cs="Times New Roman"/>
          <w:bCs/>
          <w:iCs/>
          <w:szCs w:val="28"/>
          <w:lang w:eastAsia="ru-RU"/>
        </w:rPr>
      </w:pPr>
      <w:r w:rsidRPr="003C39D2">
        <w:rPr>
          <w:rFonts w:eastAsia="Times New Roman" w:cs="Times New Roman"/>
          <w:bCs/>
          <w:iCs/>
          <w:szCs w:val="28"/>
          <w:lang w:eastAsia="ru-RU"/>
        </w:rPr>
        <w:t xml:space="preserve">- В подготовительной группе – 30 мин. </w:t>
      </w:r>
    </w:p>
    <w:p w:rsidR="003C39D2" w:rsidRPr="003C39D2" w:rsidRDefault="003C39D2" w:rsidP="003C39D2">
      <w:pPr>
        <w:rPr>
          <w:rFonts w:eastAsia="Times New Roman" w:cs="Times New Roman"/>
          <w:b/>
          <w:bCs/>
          <w:iCs/>
          <w:szCs w:val="28"/>
          <w:lang w:eastAsia="ru-RU"/>
        </w:rPr>
      </w:pPr>
      <w:r w:rsidRPr="003C39D2">
        <w:rPr>
          <w:rFonts w:eastAsia="Times New Roman" w:cs="Times New Roman"/>
          <w:bCs/>
          <w:iCs/>
          <w:szCs w:val="28"/>
          <w:lang w:eastAsia="ru-RU"/>
        </w:rPr>
        <w:t>В теплое время года при благоприятных метеорологических условиях непосредственно образовательная деятельность по музыкальному воспитанию может организоваться на открытом воздухе.</w:t>
      </w:r>
    </w:p>
    <w:p w:rsidR="00C3281B" w:rsidRPr="00D703AC" w:rsidRDefault="00C3281B" w:rsidP="00C3281B">
      <w:pPr>
        <w:rPr>
          <w:rFonts w:eastAsia="Times New Roman" w:cs="Times New Roman"/>
          <w:bCs/>
          <w:iCs/>
          <w:szCs w:val="28"/>
          <w:u w:val="single"/>
          <w:lang w:eastAsia="ru-RU"/>
        </w:rPr>
      </w:pPr>
      <w:r w:rsidRPr="00D703AC">
        <w:rPr>
          <w:rFonts w:eastAsia="Times New Roman" w:cs="Times New Roman"/>
          <w:bCs/>
          <w:iCs/>
          <w:szCs w:val="28"/>
          <w:u w:val="single"/>
          <w:lang w:eastAsia="ru-RU"/>
        </w:rPr>
        <w:t xml:space="preserve">Направление: Социально-личностное развитие. </w:t>
      </w:r>
    </w:p>
    <w:p w:rsidR="00C3281B" w:rsidRDefault="00C3281B" w:rsidP="00C3281B">
      <w:pPr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В этих центрах п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роисходит формирование у детей основ культуры общения, закрепления знаний об окружающей действительности и жизни в социуме, через решение проблемных ситуаций через игровую, театрализованную деятельность, ОБЖ. </w:t>
      </w:r>
    </w:p>
    <w:p w:rsidR="00C3281B" w:rsidRDefault="00C3281B" w:rsidP="00C3281B">
      <w:pPr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В Центрах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«Сюжетно – ролевых игр» оборудование и пособия размещены таким образом, чтобы дети могли легко подбирать игрушки, комбинировать их «под свои игровые творческие замыслы». </w:t>
      </w:r>
      <w:r>
        <w:rPr>
          <w:rFonts w:eastAsia="Times New Roman" w:cs="Times New Roman"/>
          <w:bCs/>
          <w:iCs/>
          <w:szCs w:val="28"/>
          <w:lang w:eastAsia="ru-RU"/>
        </w:rPr>
        <w:t>В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ся игровая стационарная мебель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в них 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>используется многофункционально для различных сюжетно-ролевых игр. Универсальные игровые макеты располагаются в местах, легкодоступных детям. Макеты переносные (чтобы играть на столе, на полу, в любом удобном для ребенка месте). Тематические наборы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играющих).</w:t>
      </w:r>
    </w:p>
    <w:p w:rsidR="00C3281B" w:rsidRDefault="00C3281B" w:rsidP="00C3281B">
      <w:pPr>
        <w:rPr>
          <w:rFonts w:eastAsia="Times New Roman" w:cs="Times New Roman"/>
          <w:bCs/>
          <w:iCs/>
          <w:szCs w:val="28"/>
          <w:lang w:eastAsia="ru-RU"/>
        </w:rPr>
      </w:pPr>
      <w:r w:rsidRPr="00D703AC">
        <w:rPr>
          <w:rFonts w:eastAsia="Times New Roman" w:cs="Times New Roman"/>
          <w:bCs/>
          <w:iCs/>
          <w:szCs w:val="28"/>
          <w:lang w:eastAsia="ru-RU"/>
        </w:rPr>
        <w:t>Центр</w:t>
      </w:r>
      <w:r>
        <w:rPr>
          <w:rFonts w:eastAsia="Times New Roman" w:cs="Times New Roman"/>
          <w:bCs/>
          <w:iCs/>
          <w:szCs w:val="28"/>
          <w:lang w:eastAsia="ru-RU"/>
        </w:rPr>
        <w:t>ы «Безопасности» отражаю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>т безопасность дома, на улице (ПДД) и пожарную безопасность. Он</w:t>
      </w:r>
      <w:r>
        <w:rPr>
          <w:rFonts w:eastAsia="Times New Roman" w:cs="Times New Roman"/>
          <w:bCs/>
          <w:iCs/>
          <w:szCs w:val="28"/>
          <w:lang w:eastAsia="ru-RU"/>
        </w:rPr>
        <w:t>и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оснащен</w:t>
      </w:r>
      <w:r>
        <w:rPr>
          <w:rFonts w:eastAsia="Times New Roman" w:cs="Times New Roman"/>
          <w:bCs/>
          <w:iCs/>
          <w:szCs w:val="28"/>
          <w:lang w:eastAsia="ru-RU"/>
        </w:rPr>
        <w:t>ы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необходимыми атрибутами, игрушками, дидактическими играми. </w:t>
      </w:r>
    </w:p>
    <w:p w:rsidR="00C3281B" w:rsidRDefault="00C3281B" w:rsidP="00C3281B">
      <w:pPr>
        <w:rPr>
          <w:rFonts w:eastAsia="Times New Roman" w:cs="Times New Roman"/>
          <w:bCs/>
          <w:iCs/>
          <w:szCs w:val="28"/>
          <w:lang w:eastAsia="ru-RU"/>
        </w:rPr>
      </w:pPr>
      <w:r w:rsidRPr="00D703AC">
        <w:rPr>
          <w:rFonts w:eastAsia="Times New Roman" w:cs="Times New Roman"/>
          <w:bCs/>
          <w:iCs/>
          <w:szCs w:val="28"/>
          <w:u w:val="single"/>
          <w:lang w:eastAsia="ru-RU"/>
        </w:rPr>
        <w:t>Направление: Физическое развитие.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:rsidR="00C3281B" w:rsidRDefault="00C3281B" w:rsidP="00C3281B">
      <w:pPr>
        <w:rPr>
          <w:rFonts w:eastAsia="Times New Roman" w:cs="Times New Roman"/>
          <w:bCs/>
          <w:iCs/>
          <w:szCs w:val="28"/>
          <w:lang w:eastAsia="ru-RU"/>
        </w:rPr>
      </w:pPr>
      <w:r w:rsidRPr="00D703AC">
        <w:rPr>
          <w:rFonts w:eastAsia="Times New Roman" w:cs="Times New Roman"/>
          <w:bCs/>
          <w:iCs/>
          <w:szCs w:val="28"/>
          <w:lang w:eastAsia="ru-RU"/>
        </w:rPr>
        <w:t>Центр</w:t>
      </w:r>
      <w:r>
        <w:rPr>
          <w:rFonts w:eastAsia="Times New Roman" w:cs="Times New Roman"/>
          <w:bCs/>
          <w:iCs/>
          <w:szCs w:val="28"/>
          <w:lang w:eastAsia="ru-RU"/>
        </w:rPr>
        <w:t>ы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«Е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сли хочешь быть </w:t>
      </w:r>
      <w:proofErr w:type="gramStart"/>
      <w:r>
        <w:rPr>
          <w:rFonts w:eastAsia="Times New Roman" w:cs="Times New Roman"/>
          <w:bCs/>
          <w:iCs/>
          <w:szCs w:val="28"/>
          <w:lang w:eastAsia="ru-RU"/>
        </w:rPr>
        <w:t>здоров</w:t>
      </w:r>
      <w:proofErr w:type="gramEnd"/>
      <w:r>
        <w:rPr>
          <w:rFonts w:eastAsia="Times New Roman" w:cs="Times New Roman"/>
          <w:bCs/>
          <w:iCs/>
          <w:szCs w:val="28"/>
          <w:lang w:eastAsia="ru-RU"/>
        </w:rPr>
        <w:t>!» содержа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>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итие физических качеств детей – 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>ловкости, меткости, глазомера, быстроты реакции, силовых качеств.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C3281B" w:rsidRDefault="00C3281B" w:rsidP="00C3281B">
      <w:pPr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В шумном пространстве игровых комнат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>есть уголки уединения. В спальнях</w:t>
      </w:r>
      <w:r w:rsidRPr="00D703AC">
        <w:rPr>
          <w:rFonts w:eastAsia="Times New Roman" w:cs="Times New Roman"/>
          <w:bCs/>
          <w:iCs/>
          <w:szCs w:val="28"/>
          <w:lang w:eastAsia="ru-RU"/>
        </w:rPr>
        <w:t xml:space="preserve"> также расположен «Уголок уединения». Если ребенок устал от шума и хочет побыть в тишине, он может пойти в уголок уединения и релаксации. </w:t>
      </w:r>
    </w:p>
    <w:p w:rsidR="00C3281B" w:rsidRPr="0066793C" w:rsidRDefault="00C3281B" w:rsidP="00C3281B">
      <w:pPr>
        <w:rPr>
          <w:rFonts w:eastAsia="Times New Roman" w:cs="Times New Roman"/>
          <w:bCs/>
          <w:iCs/>
          <w:szCs w:val="28"/>
          <w:u w:val="single"/>
          <w:lang w:eastAsia="ru-RU"/>
        </w:rPr>
      </w:pPr>
      <w:r w:rsidRPr="0066793C">
        <w:rPr>
          <w:rFonts w:eastAsia="Times New Roman" w:cs="Times New Roman"/>
          <w:bCs/>
          <w:iCs/>
          <w:szCs w:val="28"/>
          <w:u w:val="single"/>
          <w:lang w:eastAsia="ru-RU"/>
        </w:rPr>
        <w:t>Направление: Работа с родителями.</w:t>
      </w:r>
    </w:p>
    <w:p w:rsidR="00C3281B" w:rsidRDefault="00C3281B" w:rsidP="00C3281B">
      <w:pPr>
        <w:rPr>
          <w:color w:val="000000"/>
          <w:szCs w:val="28"/>
        </w:rPr>
      </w:pPr>
      <w:r>
        <w:rPr>
          <w:color w:val="000000"/>
          <w:szCs w:val="28"/>
        </w:rPr>
        <w:t xml:space="preserve">Центры «Информационные блоки» для работы с родителями. В коридорах, рядом с группами, расположены </w:t>
      </w:r>
      <w:r w:rsidRPr="00320DC7">
        <w:rPr>
          <w:color w:val="000000"/>
          <w:szCs w:val="28"/>
        </w:rPr>
        <w:t>стенд</w:t>
      </w:r>
      <w:r>
        <w:rPr>
          <w:color w:val="000000"/>
          <w:szCs w:val="28"/>
        </w:rPr>
        <w:t>ы</w:t>
      </w:r>
      <w:r w:rsidRPr="00320DC7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на которых имеется интересная и полезная</w:t>
      </w:r>
      <w:r w:rsidRPr="00320DC7">
        <w:rPr>
          <w:color w:val="000000"/>
          <w:szCs w:val="28"/>
        </w:rPr>
        <w:t xml:space="preserve"> информа</w:t>
      </w:r>
      <w:r>
        <w:rPr>
          <w:color w:val="000000"/>
          <w:szCs w:val="28"/>
        </w:rPr>
        <w:t>ция</w:t>
      </w:r>
      <w:r w:rsidRPr="00320DC7">
        <w:rPr>
          <w:color w:val="000000"/>
          <w:szCs w:val="28"/>
        </w:rPr>
        <w:t xml:space="preserve"> для родителей.</w:t>
      </w:r>
    </w:p>
    <w:p w:rsidR="007543D9" w:rsidRDefault="007543D9" w:rsidP="007543D9">
      <w:pPr>
        <w:pStyle w:val="c13"/>
        <w:shd w:val="clear" w:color="auto" w:fill="FFFFFF"/>
        <w:spacing w:before="0" w:beforeAutospacing="0" w:after="0" w:afterAutospacing="0"/>
        <w:ind w:right="160"/>
        <w:rPr>
          <w:color w:val="000000"/>
          <w:sz w:val="28"/>
          <w:szCs w:val="28"/>
        </w:rPr>
      </w:pPr>
    </w:p>
    <w:p w:rsidR="00BF07B3" w:rsidRDefault="00BF07B3" w:rsidP="006F3190">
      <w:pPr>
        <w:pStyle w:val="c13"/>
        <w:numPr>
          <w:ilvl w:val="1"/>
          <w:numId w:val="22"/>
        </w:numPr>
        <w:shd w:val="clear" w:color="auto" w:fill="FFFFFF"/>
        <w:spacing w:before="0" w:beforeAutospacing="0" w:after="0" w:afterAutospacing="0"/>
        <w:ind w:right="160"/>
        <w:rPr>
          <w:rStyle w:val="c2"/>
          <w:b/>
          <w:color w:val="000000"/>
          <w:sz w:val="28"/>
          <w:szCs w:val="28"/>
        </w:rPr>
      </w:pPr>
      <w:r w:rsidRPr="00BF07B3">
        <w:rPr>
          <w:rStyle w:val="c2"/>
          <w:b/>
          <w:color w:val="000000"/>
          <w:sz w:val="28"/>
          <w:szCs w:val="28"/>
        </w:rPr>
        <w:t>Кадровые условия реализации программы.</w:t>
      </w:r>
    </w:p>
    <w:p w:rsidR="00BF07B3" w:rsidRDefault="00793E87" w:rsidP="00BF07B3">
      <w:pPr>
        <w:pStyle w:val="c13"/>
        <w:shd w:val="clear" w:color="auto" w:fill="FFFFFF"/>
        <w:spacing w:before="0" w:beforeAutospacing="0" w:after="0" w:afterAutospacing="0"/>
        <w:ind w:right="16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дошкольном учреждении соблюдаются требования, предъявляемые к педагогам и другим работникам ДОУ федеральным образовательным стандартом дошкольного образования, а в частности. </w:t>
      </w:r>
    </w:p>
    <w:p w:rsidR="00793E87" w:rsidRPr="00793E87" w:rsidRDefault="00793E87" w:rsidP="00793E87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793E87">
        <w:rPr>
          <w:rFonts w:eastAsia="Times New Roman" w:cs="Times New Roman"/>
          <w:szCs w:val="28"/>
          <w:lang w:eastAsia="ru-RU"/>
        </w:rPr>
        <w:t xml:space="preserve">ля успешной реализации  Программы  </w:t>
      </w:r>
      <w:r>
        <w:rPr>
          <w:rFonts w:eastAsia="Times New Roman" w:cs="Times New Roman"/>
          <w:szCs w:val="28"/>
          <w:lang w:eastAsia="ru-RU"/>
        </w:rPr>
        <w:t>в ДОУ</w:t>
      </w:r>
      <w:r w:rsidRPr="00793E87">
        <w:rPr>
          <w:rFonts w:eastAsia="Times New Roman" w:cs="Times New Roman"/>
          <w:szCs w:val="28"/>
          <w:lang w:eastAsia="ru-RU"/>
        </w:rPr>
        <w:t xml:space="preserve"> обеспечены следующие психолого-педагогические условия:</w:t>
      </w:r>
    </w:p>
    <w:p w:rsidR="00793E87" w:rsidRPr="00793E87" w:rsidRDefault="00793E87" w:rsidP="00793E87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93E87">
        <w:rPr>
          <w:rFonts w:eastAsia="Times New Roman" w:cs="Times New Roman"/>
          <w:szCs w:val="28"/>
          <w:lang w:eastAsia="ru-RU"/>
        </w:rP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93E87" w:rsidRPr="00793E87" w:rsidRDefault="00793E87" w:rsidP="00793E87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93E87">
        <w:rPr>
          <w:rFonts w:eastAsia="Times New Roman" w:cs="Times New Roman"/>
          <w:szCs w:val="28"/>
          <w:lang w:eastAsia="ru-RU"/>
        </w:rPr>
        <w:t>2) использование в образовательной 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793E87">
        <w:rPr>
          <w:rFonts w:eastAsia="Times New Roman" w:cs="Times New Roman"/>
          <w:szCs w:val="28"/>
          <w:lang w:eastAsia="ru-RU"/>
        </w:rPr>
        <w:t>недопустимость</w:t>
      </w:r>
      <w:proofErr w:type="gramEnd"/>
      <w:r w:rsidRPr="00793E87">
        <w:rPr>
          <w:rFonts w:eastAsia="Times New Roman" w:cs="Times New Roman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793E87" w:rsidRPr="00793E87" w:rsidRDefault="00793E87" w:rsidP="00793E87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93E87">
        <w:rPr>
          <w:rFonts w:eastAsia="Times New Roman" w:cs="Times New Roman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793E87" w:rsidRPr="00793E87" w:rsidRDefault="00793E87" w:rsidP="00793E87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93E87">
        <w:rPr>
          <w:rFonts w:eastAsia="Times New Roman" w:cs="Times New Roman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93E87" w:rsidRPr="00793E87" w:rsidRDefault="00793E87" w:rsidP="00793E87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93E87">
        <w:rPr>
          <w:rFonts w:eastAsia="Times New Roman" w:cs="Times New Roman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793E87" w:rsidRPr="00793E87" w:rsidRDefault="00793E87" w:rsidP="00793E87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93E87">
        <w:rPr>
          <w:rFonts w:eastAsia="Times New Roman" w:cs="Times New Roman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793E87" w:rsidRPr="00793E87" w:rsidRDefault="00793E87" w:rsidP="00793E87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93E87">
        <w:rPr>
          <w:rFonts w:eastAsia="Times New Roman" w:cs="Times New Roman"/>
          <w:szCs w:val="28"/>
          <w:lang w:eastAsia="ru-RU"/>
        </w:rPr>
        <w:t>7) защита детей от всех форм физич</w:t>
      </w:r>
      <w:r>
        <w:rPr>
          <w:rFonts w:eastAsia="Times New Roman" w:cs="Times New Roman"/>
          <w:szCs w:val="28"/>
          <w:lang w:eastAsia="ru-RU"/>
        </w:rPr>
        <w:t>еского и психического насилия</w:t>
      </w:r>
      <w:r w:rsidRPr="00793E87">
        <w:rPr>
          <w:rFonts w:eastAsia="Times New Roman" w:cs="Times New Roman"/>
          <w:szCs w:val="28"/>
          <w:lang w:eastAsia="ru-RU"/>
        </w:rPr>
        <w:t>;</w:t>
      </w:r>
    </w:p>
    <w:p w:rsidR="00793E87" w:rsidRPr="00793E87" w:rsidRDefault="00793E87" w:rsidP="00793E87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93E87">
        <w:rPr>
          <w:rFonts w:eastAsia="Times New Roman" w:cs="Times New Roman"/>
          <w:szCs w:val="28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</w:t>
      </w:r>
      <w:r>
        <w:rPr>
          <w:rFonts w:eastAsia="Times New Roman" w:cs="Times New Roman"/>
          <w:szCs w:val="28"/>
          <w:lang w:eastAsia="ru-RU"/>
        </w:rPr>
        <w:t xml:space="preserve">бразовательную деятельность. </w:t>
      </w:r>
    </w:p>
    <w:p w:rsidR="00C42479" w:rsidRPr="00C42479" w:rsidRDefault="00793E87" w:rsidP="00C42479">
      <w:pPr>
        <w:pStyle w:val="c13"/>
        <w:shd w:val="clear" w:color="auto" w:fill="FFFFFF"/>
        <w:spacing w:before="0" w:beforeAutospacing="0" w:after="0" w:afterAutospacing="0"/>
        <w:ind w:right="16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 детском саду имеются следующие педагоги: 1 старший воспитатель, 6 воспитателей </w:t>
      </w:r>
      <w:proofErr w:type="gramStart"/>
      <w:r>
        <w:rPr>
          <w:rStyle w:val="c2"/>
          <w:sz w:val="28"/>
          <w:szCs w:val="28"/>
        </w:rPr>
        <w:t>групп полного дня</w:t>
      </w:r>
      <w:proofErr w:type="gramEnd"/>
      <w:r>
        <w:rPr>
          <w:rStyle w:val="c2"/>
          <w:sz w:val="28"/>
          <w:szCs w:val="28"/>
        </w:rPr>
        <w:t xml:space="preserve"> для детей от 3 до 7 лет, 1 воспитатель групп кратковременного пребывания для детей 1-3 лет, музыкальный руководитель, физический инструктор. В течение года педагоги регулярно проходят </w:t>
      </w:r>
      <w:proofErr w:type="gramStart"/>
      <w:r>
        <w:rPr>
          <w:rStyle w:val="c2"/>
          <w:sz w:val="28"/>
          <w:szCs w:val="28"/>
        </w:rPr>
        <w:t>обучение по пр</w:t>
      </w:r>
      <w:r w:rsidR="00FC6938">
        <w:rPr>
          <w:rStyle w:val="c2"/>
          <w:sz w:val="28"/>
          <w:szCs w:val="28"/>
        </w:rPr>
        <w:t>ограммам</w:t>
      </w:r>
      <w:proofErr w:type="gramEnd"/>
      <w:r w:rsidR="00FC6938">
        <w:rPr>
          <w:rStyle w:val="c2"/>
          <w:sz w:val="28"/>
          <w:szCs w:val="28"/>
        </w:rPr>
        <w:t xml:space="preserve"> повышения квалификации. </w:t>
      </w:r>
    </w:p>
    <w:p w:rsidR="00C42479" w:rsidRPr="00C42479" w:rsidRDefault="00C42479" w:rsidP="00C42479">
      <w:pPr>
        <w:pStyle w:val="c13"/>
        <w:shd w:val="clear" w:color="auto" w:fill="FFFFFF"/>
        <w:spacing w:before="0" w:beforeAutospacing="0" w:after="0" w:afterAutospacing="0"/>
        <w:ind w:right="160"/>
        <w:rPr>
          <w:rStyle w:val="c2"/>
          <w:sz w:val="28"/>
          <w:szCs w:val="28"/>
        </w:rPr>
      </w:pPr>
      <w:r w:rsidRPr="00C42479">
        <w:rPr>
          <w:rStyle w:val="c2"/>
          <w:sz w:val="28"/>
          <w:szCs w:val="28"/>
        </w:rPr>
        <w:t xml:space="preserve">При реализации образовательной программы педагоги ДОУ используют только те методы работы с детьми, которые соответствуют их </w:t>
      </w:r>
      <w:proofErr w:type="spellStart"/>
      <w:proofErr w:type="gramStart"/>
      <w:r w:rsidRPr="00C42479">
        <w:rPr>
          <w:rStyle w:val="c2"/>
          <w:sz w:val="28"/>
          <w:szCs w:val="28"/>
        </w:rPr>
        <w:t>индивидуаль-ным</w:t>
      </w:r>
      <w:proofErr w:type="spellEnd"/>
      <w:proofErr w:type="gramEnd"/>
      <w:r w:rsidRPr="00C42479">
        <w:rPr>
          <w:rStyle w:val="c2"/>
          <w:sz w:val="28"/>
          <w:szCs w:val="28"/>
        </w:rPr>
        <w:t>, психологич</w:t>
      </w:r>
      <w:r>
        <w:rPr>
          <w:rStyle w:val="c2"/>
          <w:sz w:val="28"/>
          <w:szCs w:val="28"/>
        </w:rPr>
        <w:t>еским, возрастным особенностям.</w:t>
      </w:r>
    </w:p>
    <w:p w:rsidR="00C42479" w:rsidRPr="00C42479" w:rsidRDefault="00C42479" w:rsidP="00C42479">
      <w:pPr>
        <w:pStyle w:val="c13"/>
        <w:shd w:val="clear" w:color="auto" w:fill="FFFFFF"/>
        <w:spacing w:before="0" w:beforeAutospacing="0" w:after="0" w:afterAutospacing="0"/>
        <w:ind w:right="160"/>
        <w:rPr>
          <w:rStyle w:val="c2"/>
          <w:sz w:val="28"/>
          <w:szCs w:val="28"/>
        </w:rPr>
      </w:pPr>
      <w:r w:rsidRPr="00C42479">
        <w:rPr>
          <w:rStyle w:val="c2"/>
          <w:sz w:val="28"/>
          <w:szCs w:val="28"/>
        </w:rPr>
        <w:t>Воспитатели ДОУ предоставляют детям возможность выбора материалов, видов активности, участников совместной деятельности и общения. Педагоги стараются поддерживать в детском коллективе дружескую, доброжелательную атмосферу. Учат детей работать в группе сверстников, решая задачи в совмест</w:t>
      </w:r>
      <w:r>
        <w:rPr>
          <w:rStyle w:val="c2"/>
          <w:sz w:val="28"/>
          <w:szCs w:val="28"/>
        </w:rPr>
        <w:t>но распределенной деятельности.</w:t>
      </w:r>
    </w:p>
    <w:p w:rsidR="00C42479" w:rsidRPr="00C42479" w:rsidRDefault="00C42479" w:rsidP="00C42479">
      <w:pPr>
        <w:pStyle w:val="c13"/>
        <w:shd w:val="clear" w:color="auto" w:fill="FFFFFF"/>
        <w:spacing w:before="0" w:beforeAutospacing="0" w:after="0" w:afterAutospacing="0"/>
        <w:ind w:right="160"/>
        <w:rPr>
          <w:rStyle w:val="c2"/>
          <w:sz w:val="28"/>
          <w:szCs w:val="28"/>
        </w:rPr>
      </w:pPr>
      <w:r w:rsidRPr="00C42479">
        <w:rPr>
          <w:rStyle w:val="c2"/>
          <w:sz w:val="28"/>
          <w:szCs w:val="28"/>
        </w:rPr>
        <w:t>У педагогических работников, реализующих Программу ДОУ, сформированы основные компетенции, необходимые для создания социальной ситуации развития воспитанников. В группах ДОУ воспитатели создают условия для принятия детьми различных решений, выражения своих чувств и мыслей, при этом педагоги могут оказать детям помощь, поддержать детскую инициативу в разных видах деятельности (игровой, исследовательской, прое</w:t>
      </w:r>
      <w:r>
        <w:rPr>
          <w:rStyle w:val="c2"/>
          <w:sz w:val="28"/>
          <w:szCs w:val="28"/>
        </w:rPr>
        <w:t>ктной, познавательной и т. д.).</w:t>
      </w:r>
    </w:p>
    <w:p w:rsidR="00157FB5" w:rsidRDefault="00C42479" w:rsidP="00C42479">
      <w:pPr>
        <w:pStyle w:val="c13"/>
        <w:shd w:val="clear" w:color="auto" w:fill="FFFFFF"/>
        <w:spacing w:before="0" w:beforeAutospacing="0" w:after="0" w:afterAutospacing="0"/>
        <w:ind w:right="160"/>
        <w:rPr>
          <w:rStyle w:val="c2"/>
          <w:sz w:val="28"/>
          <w:szCs w:val="28"/>
        </w:rPr>
      </w:pPr>
      <w:r w:rsidRPr="00C42479">
        <w:rPr>
          <w:rStyle w:val="c2"/>
          <w:sz w:val="28"/>
          <w:szCs w:val="28"/>
        </w:rPr>
        <w:t xml:space="preserve">Педагоги ДОУ тесно взаимодействуют с родителями (законными представителями) по вопросам образования ребёнка, вовлекая их в образовательную деятельность как равноправных и </w:t>
      </w:r>
      <w:proofErr w:type="spellStart"/>
      <w:r w:rsidRPr="00C42479">
        <w:rPr>
          <w:rStyle w:val="c2"/>
          <w:sz w:val="28"/>
          <w:szCs w:val="28"/>
        </w:rPr>
        <w:t>равноответственных</w:t>
      </w:r>
      <w:proofErr w:type="spellEnd"/>
      <w:r w:rsidRPr="00C42479">
        <w:rPr>
          <w:rStyle w:val="c2"/>
          <w:sz w:val="28"/>
          <w:szCs w:val="28"/>
        </w:rPr>
        <w:t xml:space="preserve"> партнеров. Объединение усилий детского сада и родителей в процессе </w:t>
      </w:r>
      <w:r w:rsidRPr="00C42479">
        <w:rPr>
          <w:rStyle w:val="c2"/>
          <w:sz w:val="28"/>
          <w:szCs w:val="28"/>
        </w:rPr>
        <w:lastRenderedPageBreak/>
        <w:t>воспитания детей составляет непростую задачу, решение которой заключается в создании особой фо</w:t>
      </w:r>
      <w:r>
        <w:rPr>
          <w:rStyle w:val="c2"/>
          <w:sz w:val="28"/>
          <w:szCs w:val="28"/>
        </w:rPr>
        <w:t xml:space="preserve">рмы общения «доверительный деловой </w:t>
      </w:r>
      <w:proofErr w:type="spellStart"/>
      <w:r>
        <w:rPr>
          <w:rStyle w:val="c2"/>
          <w:sz w:val="28"/>
          <w:szCs w:val="28"/>
        </w:rPr>
        <w:t>контак</w:t>
      </w:r>
      <w:proofErr w:type="spellEnd"/>
      <w:r>
        <w:rPr>
          <w:rStyle w:val="c2"/>
          <w:sz w:val="28"/>
          <w:szCs w:val="28"/>
        </w:rPr>
        <w:t>»,</w:t>
      </w:r>
      <w:r w:rsidRPr="00C42479">
        <w:rPr>
          <w:rStyle w:val="c2"/>
          <w:sz w:val="28"/>
          <w:szCs w:val="28"/>
        </w:rPr>
        <w:t xml:space="preserve"> мастер- класс. Родители вместе со своими детьми учатся практическим навыкам рисования, ручного труд</w:t>
      </w:r>
      <w:r>
        <w:rPr>
          <w:rStyle w:val="c2"/>
          <w:sz w:val="28"/>
          <w:szCs w:val="28"/>
        </w:rPr>
        <w:t>а, оздоровительных мероприятий.</w:t>
      </w:r>
    </w:p>
    <w:p w:rsidR="00CB1FAC" w:rsidRDefault="00CB1FAC" w:rsidP="00C42479">
      <w:pPr>
        <w:pStyle w:val="c13"/>
        <w:shd w:val="clear" w:color="auto" w:fill="FFFFFF"/>
        <w:spacing w:before="0" w:beforeAutospacing="0" w:after="0" w:afterAutospacing="0"/>
        <w:ind w:right="160"/>
        <w:rPr>
          <w:rStyle w:val="c2"/>
          <w:sz w:val="28"/>
          <w:szCs w:val="28"/>
        </w:rPr>
      </w:pPr>
    </w:p>
    <w:p w:rsidR="00CB1FAC" w:rsidRPr="00CB1FAC" w:rsidRDefault="00CB1FAC" w:rsidP="006F3190">
      <w:pPr>
        <w:pStyle w:val="c13"/>
        <w:numPr>
          <w:ilvl w:val="1"/>
          <w:numId w:val="22"/>
        </w:numPr>
        <w:shd w:val="clear" w:color="auto" w:fill="FFFFFF"/>
        <w:spacing w:before="0" w:beforeAutospacing="0" w:after="0" w:afterAutospacing="0"/>
        <w:ind w:right="160"/>
        <w:rPr>
          <w:rStyle w:val="c2"/>
          <w:b/>
          <w:sz w:val="28"/>
          <w:szCs w:val="28"/>
        </w:rPr>
      </w:pPr>
      <w:r w:rsidRPr="00CB1FAC">
        <w:rPr>
          <w:rStyle w:val="c2"/>
          <w:b/>
          <w:sz w:val="28"/>
          <w:szCs w:val="28"/>
        </w:rPr>
        <w:t>Финансовые условия реализации Программы.</w:t>
      </w:r>
    </w:p>
    <w:p w:rsidR="00721CBE" w:rsidRDefault="00CB1FAC" w:rsidP="00CB1FAC">
      <w:pPr>
        <w:rPr>
          <w:rStyle w:val="c2"/>
          <w:rFonts w:eastAsia="Times New Roman" w:cs="Times New Roman"/>
          <w:szCs w:val="28"/>
          <w:lang w:eastAsia="ru-RU"/>
        </w:rPr>
      </w:pPr>
      <w:r w:rsidRPr="00CB1FAC">
        <w:rPr>
          <w:rStyle w:val="c2"/>
          <w:rFonts w:eastAsia="Times New Roman" w:cs="Times New Roman"/>
          <w:szCs w:val="28"/>
          <w:lang w:eastAsia="ru-RU"/>
        </w:rPr>
        <w:t xml:space="preserve">Финансовое обеспечение реализации Программы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обязательств отражается в государственном (муниципальном) задании образовательной организации, реализующей программу дошкольного образования. Государственное задание устанавливает показатели, характеризующие качество и объем государственной (муниципальной) услуги (работы) по предоставлению общедоступного бесплатного дошкольного образования, а также по уходу и присмотру за детьми в государственных (муниципальных) организациях, а также порядок ее оказания (выполнения). </w:t>
      </w:r>
    </w:p>
    <w:p w:rsidR="00721CBE" w:rsidRDefault="00CB1FAC" w:rsidP="00CB1FAC">
      <w:pPr>
        <w:rPr>
          <w:rStyle w:val="c2"/>
          <w:rFonts w:eastAsia="Times New Roman" w:cs="Times New Roman"/>
          <w:szCs w:val="28"/>
          <w:lang w:eastAsia="ru-RU"/>
        </w:rPr>
      </w:pPr>
      <w:r w:rsidRPr="00CB1FAC">
        <w:rPr>
          <w:rStyle w:val="c2"/>
          <w:rFonts w:eastAsia="Times New Roman" w:cs="Times New Roman"/>
          <w:szCs w:val="28"/>
          <w:lang w:eastAsia="ru-RU"/>
        </w:rPr>
        <w:t>Программа является нормативно-упра</w:t>
      </w:r>
      <w:r w:rsidR="00721CBE">
        <w:rPr>
          <w:rStyle w:val="c2"/>
          <w:rFonts w:eastAsia="Times New Roman" w:cs="Times New Roman"/>
          <w:szCs w:val="28"/>
          <w:lang w:eastAsia="ru-RU"/>
        </w:rPr>
        <w:t>вленческим документом МБДОУ д/с ОВ №26</w:t>
      </w:r>
      <w:r w:rsidRPr="00CB1FAC">
        <w:rPr>
          <w:rStyle w:val="c2"/>
          <w:rFonts w:eastAsia="Times New Roman" w:cs="Times New Roman"/>
          <w:szCs w:val="28"/>
          <w:lang w:eastAsia="ru-RU"/>
        </w:rPr>
        <w:t xml:space="preserve">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для определения показателей качества соответствующей государственной (муниципальной) услуги. </w:t>
      </w:r>
    </w:p>
    <w:p w:rsidR="00CB1FAC" w:rsidRPr="00CB1FAC" w:rsidRDefault="00CB1FAC" w:rsidP="00CB1FAC">
      <w:pPr>
        <w:rPr>
          <w:rStyle w:val="c2"/>
          <w:rFonts w:eastAsia="Times New Roman" w:cs="Times New Roman"/>
          <w:szCs w:val="28"/>
          <w:lang w:eastAsia="ru-RU"/>
        </w:rPr>
      </w:pPr>
      <w:r w:rsidRPr="00CB1FAC">
        <w:rPr>
          <w:rStyle w:val="c2"/>
          <w:rFonts w:eastAsia="Times New Roman" w:cs="Times New Roman"/>
          <w:szCs w:val="28"/>
          <w:lang w:eastAsia="ru-RU"/>
        </w:rPr>
        <w:t xml:space="preserve">Финансовое обеспечение реализации Программы МБДОУ осуществляется на основании государственного (муниципального) задания и исходя из установленных расходных обязательств, обеспечиваемых предоставляемой субсидией.  Финансовое обеспечение оказания государственных услуг осуществляется в пределах бюджетных ассигнований, предусмотренных МБДОУ на очередной финансовый год. </w:t>
      </w:r>
    </w:p>
    <w:p w:rsidR="005D04C4" w:rsidRDefault="005D04C4" w:rsidP="00C42479">
      <w:pPr>
        <w:pStyle w:val="c13"/>
        <w:shd w:val="clear" w:color="auto" w:fill="FFFFFF"/>
        <w:spacing w:before="0" w:beforeAutospacing="0" w:after="0" w:afterAutospacing="0"/>
        <w:ind w:right="160"/>
        <w:rPr>
          <w:rStyle w:val="c2"/>
          <w:sz w:val="28"/>
          <w:szCs w:val="28"/>
        </w:rPr>
      </w:pPr>
    </w:p>
    <w:p w:rsidR="00721CBE" w:rsidRPr="00721CBE" w:rsidRDefault="000902C0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3.6</w:t>
      </w:r>
      <w:r w:rsidR="00CB1FAC">
        <w:rPr>
          <w:rStyle w:val="c2"/>
          <w:b/>
          <w:sz w:val="28"/>
          <w:szCs w:val="28"/>
        </w:rPr>
        <w:t xml:space="preserve"> </w:t>
      </w:r>
      <w:r w:rsidR="00721CBE">
        <w:rPr>
          <w:rStyle w:val="c2"/>
          <w:b/>
          <w:sz w:val="28"/>
          <w:szCs w:val="28"/>
        </w:rPr>
        <w:t xml:space="preserve">Распорядок дня в группах детского сада. </w:t>
      </w:r>
      <w:r w:rsidR="005D04C4" w:rsidRPr="005D04C4">
        <w:rPr>
          <w:rStyle w:val="c2"/>
          <w:b/>
          <w:sz w:val="28"/>
          <w:szCs w:val="28"/>
        </w:rPr>
        <w:t>Планировани</w:t>
      </w:r>
      <w:r w:rsidR="00721CBE">
        <w:rPr>
          <w:rStyle w:val="c2"/>
          <w:b/>
          <w:sz w:val="28"/>
          <w:szCs w:val="28"/>
        </w:rPr>
        <w:t>е образовательной деятельности.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Режим пребывания детей в ДОУ – 10 часов: с 07.00 до 17.00.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rPr>
          <w:sz w:val="28"/>
        </w:rPr>
      </w:pPr>
      <w:r w:rsidRPr="00721CBE">
        <w:rPr>
          <w:sz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>
        <w:rPr>
          <w:sz w:val="28"/>
        </w:rPr>
        <w:t>.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rPr>
          <w:sz w:val="28"/>
        </w:rPr>
      </w:pPr>
      <w:r w:rsidRPr="00721CBE">
        <w:rPr>
          <w:sz w:val="28"/>
        </w:rPr>
        <w:t xml:space="preserve"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 </w:t>
      </w:r>
      <w:r>
        <w:rPr>
          <w:sz w:val="28"/>
        </w:rPr>
        <w:t>подгрупповой и групповой.</w:t>
      </w:r>
    </w:p>
    <w:p w:rsidR="00721CBE" w:rsidRPr="00721CBE" w:rsidRDefault="00721CBE" w:rsidP="00721CBE">
      <w:pPr>
        <w:jc w:val="center"/>
        <w:rPr>
          <w:szCs w:val="28"/>
        </w:rPr>
      </w:pPr>
      <w:r w:rsidRPr="00721CBE">
        <w:rPr>
          <w:szCs w:val="28"/>
        </w:rPr>
        <w:t>Распорядок дня  в группах детского сада.</w:t>
      </w:r>
    </w:p>
    <w:p w:rsidR="00721CBE" w:rsidRPr="001D21F3" w:rsidRDefault="00721CBE" w:rsidP="00721CBE">
      <w:pPr>
        <w:jc w:val="center"/>
        <w:rPr>
          <w:szCs w:val="28"/>
        </w:rPr>
      </w:pPr>
      <w:r w:rsidRPr="001D21F3">
        <w:rPr>
          <w:szCs w:val="28"/>
        </w:rPr>
        <w:t>Группы кратковременного пребывания (3 часа без питания).</w:t>
      </w:r>
    </w:p>
    <w:p w:rsidR="00721CBE" w:rsidRDefault="00721CBE" w:rsidP="00721CBE">
      <w:pPr>
        <w:jc w:val="center"/>
        <w:rPr>
          <w:szCs w:val="28"/>
        </w:rPr>
      </w:pPr>
      <w:r>
        <w:rPr>
          <w:szCs w:val="28"/>
        </w:rPr>
        <w:lastRenderedPageBreak/>
        <w:t>Первая группа раннего возраста «Малышок» для детей 1-2 лет с мамами.</w:t>
      </w:r>
    </w:p>
    <w:p w:rsidR="00721CBE" w:rsidRDefault="00721CBE" w:rsidP="00721CBE">
      <w:pPr>
        <w:jc w:val="center"/>
        <w:rPr>
          <w:szCs w:val="28"/>
        </w:rPr>
      </w:pPr>
      <w:r>
        <w:rPr>
          <w:szCs w:val="28"/>
        </w:rPr>
        <w:t>Распорядок дня.</w:t>
      </w:r>
    </w:p>
    <w:p w:rsidR="00721CBE" w:rsidRDefault="00721CBE" w:rsidP="00721CBE">
      <w:pPr>
        <w:rPr>
          <w:szCs w:val="28"/>
        </w:rPr>
      </w:pPr>
      <w:r>
        <w:rPr>
          <w:szCs w:val="28"/>
        </w:rPr>
        <w:t>Понедельник – пятница:</w:t>
      </w:r>
    </w:p>
    <w:p w:rsidR="00721CBE" w:rsidRDefault="00721CBE" w:rsidP="00721CBE">
      <w:pPr>
        <w:rPr>
          <w:szCs w:val="28"/>
        </w:rPr>
      </w:pPr>
      <w:r>
        <w:rPr>
          <w:szCs w:val="28"/>
        </w:rPr>
        <w:t>9.00-9.15 – приём детей и родителей.</w:t>
      </w:r>
    </w:p>
    <w:p w:rsidR="00721CBE" w:rsidRDefault="00721CBE" w:rsidP="00721CBE">
      <w:pPr>
        <w:rPr>
          <w:szCs w:val="28"/>
        </w:rPr>
      </w:pPr>
      <w:r>
        <w:rPr>
          <w:szCs w:val="28"/>
        </w:rPr>
        <w:t>9.15-9.30 – утренняя гимнастика, пальчиковая гимнастика, подвижная игра.</w:t>
      </w:r>
    </w:p>
    <w:p w:rsidR="00721CBE" w:rsidRDefault="00721CBE" w:rsidP="00721CBE">
      <w:pPr>
        <w:rPr>
          <w:szCs w:val="28"/>
        </w:rPr>
      </w:pPr>
      <w:r>
        <w:rPr>
          <w:szCs w:val="28"/>
        </w:rPr>
        <w:t>9.30-9.45 – самостоятельная игровая деятельность по интересам детей.</w:t>
      </w:r>
    </w:p>
    <w:p w:rsidR="00721CBE" w:rsidRDefault="00721CBE" w:rsidP="00721CBE">
      <w:pPr>
        <w:rPr>
          <w:szCs w:val="28"/>
        </w:rPr>
      </w:pPr>
      <w:r>
        <w:rPr>
          <w:szCs w:val="28"/>
        </w:rPr>
        <w:t>9.45-10.00 – игра-занятие в первой подгруппе от 1-1,6 лет.</w:t>
      </w:r>
    </w:p>
    <w:p w:rsidR="00721CBE" w:rsidRDefault="00721CBE" w:rsidP="00721CBE">
      <w:pPr>
        <w:rPr>
          <w:szCs w:val="28"/>
        </w:rPr>
      </w:pPr>
      <w:r>
        <w:rPr>
          <w:szCs w:val="28"/>
        </w:rPr>
        <w:t>10.00-10.15 – самостоятельная игровая деятельность по интересам детей.</w:t>
      </w:r>
    </w:p>
    <w:p w:rsidR="00721CBE" w:rsidRPr="00563EBF" w:rsidRDefault="00721CBE" w:rsidP="00721CBE">
      <w:pPr>
        <w:rPr>
          <w:szCs w:val="28"/>
        </w:rPr>
      </w:pPr>
      <w:r w:rsidRPr="00563EBF">
        <w:rPr>
          <w:szCs w:val="28"/>
        </w:rPr>
        <w:t xml:space="preserve">10.15-10.30 – </w:t>
      </w:r>
      <w:r>
        <w:rPr>
          <w:szCs w:val="28"/>
        </w:rPr>
        <w:t>игра-занятие во второй подгруппе от 1,6-2 лет</w:t>
      </w:r>
      <w:r w:rsidRPr="00563EBF">
        <w:rPr>
          <w:szCs w:val="28"/>
        </w:rPr>
        <w:t>.</w:t>
      </w:r>
    </w:p>
    <w:p w:rsidR="00721CBE" w:rsidRDefault="00721CBE" w:rsidP="00721CBE">
      <w:pPr>
        <w:rPr>
          <w:szCs w:val="28"/>
        </w:rPr>
      </w:pPr>
      <w:r>
        <w:rPr>
          <w:szCs w:val="28"/>
        </w:rPr>
        <w:t>10.30-10.45 – ритмическая игра, музыкальное занятие, дидактическая игра.</w:t>
      </w:r>
    </w:p>
    <w:p w:rsidR="00721CBE" w:rsidRDefault="00721CBE" w:rsidP="00721CBE">
      <w:pPr>
        <w:rPr>
          <w:szCs w:val="28"/>
        </w:rPr>
      </w:pPr>
      <w:r>
        <w:rPr>
          <w:szCs w:val="28"/>
        </w:rPr>
        <w:t xml:space="preserve">10.45-11.00 – </w:t>
      </w:r>
      <w:r w:rsidRPr="0055471E">
        <w:rPr>
          <w:szCs w:val="28"/>
        </w:rPr>
        <w:t>самостоятельная игровая деятельность по интересам детей</w:t>
      </w:r>
      <w:r>
        <w:rPr>
          <w:szCs w:val="28"/>
        </w:rPr>
        <w:t>.</w:t>
      </w:r>
    </w:p>
    <w:p w:rsidR="00721CBE" w:rsidRDefault="00721CBE" w:rsidP="00721CBE">
      <w:pPr>
        <w:rPr>
          <w:szCs w:val="28"/>
        </w:rPr>
      </w:pPr>
      <w:r>
        <w:rPr>
          <w:szCs w:val="28"/>
        </w:rPr>
        <w:t>11.00-11.20 – беседы, тренинги, анкетирование родителей.</w:t>
      </w:r>
    </w:p>
    <w:p w:rsidR="00721CBE" w:rsidRDefault="00721CBE" w:rsidP="00721CBE">
      <w:pPr>
        <w:rPr>
          <w:szCs w:val="28"/>
        </w:rPr>
      </w:pPr>
      <w:r>
        <w:rPr>
          <w:szCs w:val="28"/>
        </w:rPr>
        <w:t xml:space="preserve">11.20-12.00 – подготовка к прогулке, прогулка, уход домой. </w:t>
      </w:r>
    </w:p>
    <w:p w:rsidR="00721CBE" w:rsidRDefault="00721CBE" w:rsidP="00721CBE">
      <w:pPr>
        <w:jc w:val="center"/>
        <w:rPr>
          <w:szCs w:val="28"/>
        </w:rPr>
      </w:pPr>
      <w:r>
        <w:rPr>
          <w:szCs w:val="28"/>
        </w:rPr>
        <w:t xml:space="preserve">Вторая группа раннего возраста для детей 2-3 лет </w:t>
      </w:r>
    </w:p>
    <w:p w:rsidR="00721CBE" w:rsidRDefault="00721CBE" w:rsidP="00721CBE">
      <w:pPr>
        <w:jc w:val="center"/>
        <w:rPr>
          <w:szCs w:val="28"/>
        </w:rPr>
      </w:pPr>
      <w:r>
        <w:rPr>
          <w:szCs w:val="28"/>
        </w:rPr>
        <w:t>(адаптационная кратковременная группа).</w:t>
      </w:r>
    </w:p>
    <w:p w:rsidR="00721CBE" w:rsidRDefault="00721CBE" w:rsidP="00721CBE">
      <w:pPr>
        <w:jc w:val="center"/>
        <w:rPr>
          <w:szCs w:val="28"/>
        </w:rPr>
      </w:pPr>
      <w:r>
        <w:rPr>
          <w:szCs w:val="28"/>
        </w:rPr>
        <w:t>Распорядок дня.</w:t>
      </w:r>
    </w:p>
    <w:p w:rsidR="00721CBE" w:rsidRPr="00926BF9" w:rsidRDefault="00721CBE" w:rsidP="00721CBE">
      <w:pPr>
        <w:rPr>
          <w:szCs w:val="28"/>
        </w:rPr>
      </w:pPr>
      <w:r w:rsidRPr="00926BF9">
        <w:rPr>
          <w:szCs w:val="28"/>
        </w:rPr>
        <w:t>Понедельник – пятница:</w:t>
      </w:r>
    </w:p>
    <w:p w:rsidR="00721CBE" w:rsidRPr="00926BF9" w:rsidRDefault="00721CBE" w:rsidP="00721CBE">
      <w:pPr>
        <w:rPr>
          <w:szCs w:val="28"/>
        </w:rPr>
      </w:pPr>
      <w:r w:rsidRPr="00926BF9">
        <w:rPr>
          <w:szCs w:val="28"/>
        </w:rPr>
        <w:t>15.30-15.40– приём детей и родителей.</w:t>
      </w:r>
    </w:p>
    <w:p w:rsidR="00721CBE" w:rsidRPr="00926BF9" w:rsidRDefault="00721CBE" w:rsidP="00721CBE">
      <w:pPr>
        <w:rPr>
          <w:szCs w:val="28"/>
        </w:rPr>
      </w:pPr>
      <w:r w:rsidRPr="00926BF9">
        <w:rPr>
          <w:szCs w:val="28"/>
        </w:rPr>
        <w:t>15.40-15.50 – подвижная игра.</w:t>
      </w:r>
    </w:p>
    <w:p w:rsidR="00721CBE" w:rsidRPr="00926BF9" w:rsidRDefault="00721CBE" w:rsidP="00721CBE">
      <w:pPr>
        <w:rPr>
          <w:szCs w:val="28"/>
        </w:rPr>
      </w:pPr>
      <w:r w:rsidRPr="00926BF9">
        <w:rPr>
          <w:szCs w:val="28"/>
        </w:rPr>
        <w:t>15.50-16.10 –игра-занятие №1.</w:t>
      </w:r>
    </w:p>
    <w:p w:rsidR="00721CBE" w:rsidRPr="00926BF9" w:rsidRDefault="00721CBE" w:rsidP="00721CBE">
      <w:pPr>
        <w:rPr>
          <w:szCs w:val="28"/>
        </w:rPr>
      </w:pPr>
      <w:r w:rsidRPr="00926BF9">
        <w:rPr>
          <w:szCs w:val="28"/>
        </w:rPr>
        <w:t>16.10-16.25 –самостоятельная игровая деятельность по интересам детей.</w:t>
      </w:r>
    </w:p>
    <w:p w:rsidR="00721CBE" w:rsidRPr="00926BF9" w:rsidRDefault="00721CBE" w:rsidP="00721CBE">
      <w:pPr>
        <w:rPr>
          <w:szCs w:val="28"/>
        </w:rPr>
      </w:pPr>
      <w:r w:rsidRPr="00926BF9">
        <w:rPr>
          <w:szCs w:val="28"/>
        </w:rPr>
        <w:t>16.25-16.40 – игра-занятие №2.</w:t>
      </w:r>
    </w:p>
    <w:p w:rsidR="00721CBE" w:rsidRPr="00926BF9" w:rsidRDefault="00721CBE" w:rsidP="00721CBE">
      <w:pPr>
        <w:rPr>
          <w:szCs w:val="28"/>
        </w:rPr>
      </w:pPr>
      <w:r w:rsidRPr="00926BF9">
        <w:rPr>
          <w:szCs w:val="28"/>
        </w:rPr>
        <w:t>16.40-16.55 – дидактические игры.</w:t>
      </w:r>
    </w:p>
    <w:p w:rsidR="00721CBE" w:rsidRPr="00926BF9" w:rsidRDefault="00721CBE" w:rsidP="00721CBE">
      <w:pPr>
        <w:rPr>
          <w:szCs w:val="28"/>
        </w:rPr>
      </w:pPr>
      <w:r w:rsidRPr="00926BF9">
        <w:rPr>
          <w:szCs w:val="28"/>
        </w:rPr>
        <w:t>16.55-17.10 – ритмическая игра, музыкальное занятие.</w:t>
      </w:r>
    </w:p>
    <w:p w:rsidR="00721CBE" w:rsidRPr="00926BF9" w:rsidRDefault="00721CBE" w:rsidP="00721CBE">
      <w:pPr>
        <w:rPr>
          <w:szCs w:val="28"/>
        </w:rPr>
      </w:pPr>
      <w:r w:rsidRPr="00926BF9">
        <w:rPr>
          <w:szCs w:val="28"/>
        </w:rPr>
        <w:t>17.10-17.25 – самостоятельная игровая деятельность по интересам детей.</w:t>
      </w:r>
    </w:p>
    <w:p w:rsidR="00721CBE" w:rsidRPr="00926BF9" w:rsidRDefault="00721CBE" w:rsidP="00721CBE">
      <w:pPr>
        <w:rPr>
          <w:szCs w:val="28"/>
        </w:rPr>
      </w:pPr>
      <w:r w:rsidRPr="00926BF9">
        <w:rPr>
          <w:szCs w:val="28"/>
        </w:rPr>
        <w:t>17.25-17.40 – работа с родителями.</w:t>
      </w:r>
    </w:p>
    <w:p w:rsidR="00721CBE" w:rsidRDefault="00721CBE" w:rsidP="00721CBE">
      <w:pPr>
        <w:rPr>
          <w:szCs w:val="28"/>
        </w:rPr>
      </w:pPr>
      <w:r w:rsidRPr="00926BF9">
        <w:rPr>
          <w:szCs w:val="28"/>
        </w:rPr>
        <w:t>17.40-18.00 – подготовка к прогулке, прогулка, уход домой.</w:t>
      </w:r>
    </w:p>
    <w:p w:rsidR="00721CBE" w:rsidRDefault="00721CBE" w:rsidP="00721CBE">
      <w:pPr>
        <w:jc w:val="center"/>
        <w:rPr>
          <w:szCs w:val="28"/>
        </w:rPr>
      </w:pPr>
      <w:r>
        <w:rPr>
          <w:szCs w:val="28"/>
        </w:rPr>
        <w:t>Вторая младшая группа (3-4 года).</w:t>
      </w:r>
    </w:p>
    <w:p w:rsidR="00721CBE" w:rsidRPr="00263978" w:rsidRDefault="00721CBE" w:rsidP="00721CBE">
      <w:pPr>
        <w:shd w:val="clear" w:color="auto" w:fill="FFFFFF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6397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Теплый  период года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6"/>
        <w:gridCol w:w="8142"/>
        <w:gridCol w:w="933"/>
      </w:tblGrid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Дома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Подъем, утренний туалет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6.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-7.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В детском саду (в дошкольном учреждении)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Прием детей на участке, самостоятельная деятельность детей на участке (игры), утренняя гимнастика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7.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-8.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15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Самостоятельная деятельность детей в группе (игры) или совместная деятельность с воспитателем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8.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15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-8.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Подготовка к завтраку, завтрак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8.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-8.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55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Игры, подготовка к прогулке, непосредственно образовательной деятельности на улице, выход не прогулку.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8.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55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-9.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15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Непосредственно образовательная деятельность с детьми 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9.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15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-9.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Прогулка, совместная деятельность педагога с детьми (наблюдения, труд, экскурсии, разучивание подвижных игр и др.) и самостоятельная деятельность детей (игры, труд, воздушные и солнечные ванны и др.)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9.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-11.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40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Возвращение с прогулки, водные процедуры, самостоятельная деятельность детей (игры)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11.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40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-12.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15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Подготовка к обеду, обед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12.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15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-12.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Подготовка ко сну, дневной сон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12.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-15.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15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Подъем детей, самостоятельная деятельность детей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15.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15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-15.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25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Подготовка к полднику, полдник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15.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25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-15.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50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Подготовка к прогулке, прогулка, самостоятельная деятельность детей на участке (наблюдения, игры, художественная деятельность и др.)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15.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50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-16.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45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Уход детей домой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16.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45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-17.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Дома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Прогулка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17.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-19.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15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Возвращение с прогулки, самостоятельные, спокойные игры, гигиенические процедуры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19.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15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-20.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</w:tr>
      <w:tr w:rsidR="00721CBE" w:rsidRPr="00B4667C" w:rsidTr="009F3EE9">
        <w:tc>
          <w:tcPr>
            <w:tcW w:w="232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267" w:type="pct"/>
            <w:hideMark/>
          </w:tcPr>
          <w:p w:rsidR="00721CBE" w:rsidRPr="00B4667C" w:rsidRDefault="00721CBE" w:rsidP="0029075A">
            <w:pPr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Подготовка ко сну, ночной сон</w:t>
            </w:r>
          </w:p>
        </w:tc>
        <w:tc>
          <w:tcPr>
            <w:tcW w:w="501" w:type="pct"/>
            <w:hideMark/>
          </w:tcPr>
          <w:p w:rsidR="00721CBE" w:rsidRPr="00B4667C" w:rsidRDefault="00721CBE" w:rsidP="0029075A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20.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-6.</w:t>
            </w:r>
            <w:r w:rsidRPr="00B4667C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</w:tr>
    </w:tbl>
    <w:p w:rsidR="00721CBE" w:rsidRPr="008A76FB" w:rsidRDefault="00721CBE" w:rsidP="00721CBE">
      <w:pPr>
        <w:jc w:val="center"/>
        <w:rPr>
          <w:rFonts w:cs="Times New Roman"/>
          <w:szCs w:val="28"/>
        </w:rPr>
      </w:pPr>
      <w:r w:rsidRPr="008A76FB">
        <w:rPr>
          <w:rFonts w:cs="Times New Roman"/>
          <w:bCs/>
          <w:szCs w:val="28"/>
        </w:rPr>
        <w:t>Холодный   период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231"/>
        <w:gridCol w:w="1381"/>
      </w:tblGrid>
      <w:tr w:rsidR="00721CBE" w:rsidRPr="008E2105" w:rsidTr="009F3EE9">
        <w:tc>
          <w:tcPr>
            <w:tcW w:w="959" w:type="dxa"/>
            <w:hideMark/>
          </w:tcPr>
          <w:p w:rsidR="00721CBE" w:rsidRPr="008E2105" w:rsidRDefault="00721CBE" w:rsidP="0029075A">
            <w:pPr>
              <w:pStyle w:val="a3"/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Режимные моменты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время</w:t>
            </w:r>
          </w:p>
        </w:tc>
      </w:tr>
      <w:tr w:rsidR="00721CBE" w:rsidRPr="00157FB5" w:rsidTr="009F3EE9">
        <w:tc>
          <w:tcPr>
            <w:tcW w:w="959" w:type="dxa"/>
            <w:hideMark/>
          </w:tcPr>
          <w:p w:rsidR="00721CBE" w:rsidRPr="00157FB5" w:rsidRDefault="00721CBE" w:rsidP="0029075A">
            <w:pPr>
              <w:pStyle w:val="a3"/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157FB5" w:rsidRDefault="00721CBE" w:rsidP="0029075A">
            <w:pPr>
              <w:rPr>
                <w:rFonts w:cs="Times New Roman"/>
                <w:szCs w:val="28"/>
              </w:rPr>
            </w:pPr>
            <w:r w:rsidRPr="00157FB5">
              <w:rPr>
                <w:rFonts w:cs="Times New Roman"/>
                <w:bCs/>
                <w:szCs w:val="28"/>
              </w:rPr>
              <w:t>Дома</w:t>
            </w:r>
          </w:p>
        </w:tc>
        <w:tc>
          <w:tcPr>
            <w:tcW w:w="0" w:type="auto"/>
            <w:hideMark/>
          </w:tcPr>
          <w:p w:rsidR="00721CBE" w:rsidRPr="00157FB5" w:rsidRDefault="00721CBE" w:rsidP="0029075A">
            <w:pPr>
              <w:rPr>
                <w:rFonts w:cs="Times New Roman"/>
                <w:szCs w:val="28"/>
              </w:rPr>
            </w:pPr>
            <w:r w:rsidRPr="00157FB5">
              <w:rPr>
                <w:rFonts w:cs="Times New Roman"/>
                <w:szCs w:val="28"/>
              </w:rPr>
              <w:t> 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Подъем, утренний туалет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6.</w:t>
            </w:r>
            <w:r>
              <w:rPr>
                <w:rFonts w:cs="Times New Roman"/>
                <w:szCs w:val="28"/>
                <w:vertAlign w:val="superscript"/>
              </w:rPr>
              <w:t>0</w:t>
            </w:r>
            <w:r w:rsidRPr="008E2105">
              <w:rPr>
                <w:rFonts w:cs="Times New Roman"/>
                <w:szCs w:val="28"/>
                <w:vertAlign w:val="superscript"/>
              </w:rPr>
              <w:t>0</w:t>
            </w:r>
            <w:r w:rsidRPr="008E2105">
              <w:rPr>
                <w:rFonts w:cs="Times New Roman"/>
                <w:szCs w:val="28"/>
              </w:rPr>
              <w:t>-7.</w:t>
            </w:r>
            <w:r w:rsidRPr="008E2105">
              <w:rPr>
                <w:rFonts w:cs="Times New Roman"/>
                <w:szCs w:val="28"/>
                <w:vertAlign w:val="superscript"/>
              </w:rPr>
              <w:t>00</w:t>
            </w:r>
            <w:r w:rsidRPr="008E2105">
              <w:rPr>
                <w:rFonts w:cs="Times New Roman"/>
                <w:szCs w:val="28"/>
              </w:rPr>
              <w:t> </w:t>
            </w:r>
          </w:p>
        </w:tc>
      </w:tr>
      <w:tr w:rsidR="00721CBE" w:rsidRPr="00157FB5" w:rsidTr="009F3EE9">
        <w:tc>
          <w:tcPr>
            <w:tcW w:w="959" w:type="dxa"/>
          </w:tcPr>
          <w:p w:rsidR="00721CBE" w:rsidRPr="00157FB5" w:rsidRDefault="00721CBE" w:rsidP="0029075A">
            <w:pPr>
              <w:pStyle w:val="a3"/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157FB5" w:rsidRDefault="00721CBE" w:rsidP="0029075A">
            <w:pPr>
              <w:rPr>
                <w:rFonts w:cs="Times New Roman"/>
                <w:szCs w:val="28"/>
              </w:rPr>
            </w:pPr>
            <w:r w:rsidRPr="00157FB5">
              <w:rPr>
                <w:rFonts w:cs="Times New Roman"/>
                <w:bCs/>
                <w:szCs w:val="28"/>
              </w:rPr>
              <w:t>В дошкольном учреждении</w:t>
            </w:r>
          </w:p>
        </w:tc>
        <w:tc>
          <w:tcPr>
            <w:tcW w:w="0" w:type="auto"/>
            <w:hideMark/>
          </w:tcPr>
          <w:p w:rsidR="00721CBE" w:rsidRPr="00157FB5" w:rsidRDefault="00721CBE" w:rsidP="0029075A">
            <w:pPr>
              <w:rPr>
                <w:rFonts w:cs="Times New Roman"/>
                <w:szCs w:val="28"/>
              </w:rPr>
            </w:pPr>
            <w:r w:rsidRPr="00157FB5">
              <w:rPr>
                <w:rFonts w:cs="Times New Roman"/>
                <w:szCs w:val="28"/>
              </w:rPr>
              <w:t> 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Прием детей, игры, самостоятельная деятельность, утренняя гимнастика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7.</w:t>
            </w:r>
            <w:r>
              <w:rPr>
                <w:rFonts w:cs="Times New Roman"/>
                <w:szCs w:val="28"/>
                <w:vertAlign w:val="superscript"/>
              </w:rPr>
              <w:t>00</w:t>
            </w:r>
            <w:r w:rsidRPr="008E2105">
              <w:rPr>
                <w:rFonts w:cs="Times New Roman"/>
                <w:szCs w:val="28"/>
              </w:rPr>
              <w:t>-8.</w:t>
            </w:r>
            <w:r>
              <w:rPr>
                <w:rFonts w:cs="Times New Roman"/>
                <w:szCs w:val="28"/>
                <w:vertAlign w:val="superscript"/>
              </w:rPr>
              <w:t>15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Подготовка к завтраку, самостоятельная деятельность детей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8.</w:t>
            </w:r>
            <w:r>
              <w:rPr>
                <w:rFonts w:cs="Times New Roman"/>
                <w:szCs w:val="28"/>
                <w:vertAlign w:val="superscript"/>
              </w:rPr>
              <w:t>15</w:t>
            </w:r>
            <w:r w:rsidRPr="008E2105">
              <w:rPr>
                <w:rFonts w:cs="Times New Roman"/>
                <w:szCs w:val="28"/>
              </w:rPr>
              <w:t>-8.</w:t>
            </w:r>
            <w:r>
              <w:rPr>
                <w:rFonts w:cs="Times New Roman"/>
                <w:szCs w:val="28"/>
                <w:vertAlign w:val="superscript"/>
              </w:rPr>
              <w:t>30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Завтрак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8.</w:t>
            </w:r>
            <w:r w:rsidRPr="008E2105">
              <w:rPr>
                <w:rFonts w:cs="Times New Roman"/>
                <w:szCs w:val="28"/>
                <w:vertAlign w:val="superscript"/>
              </w:rPr>
              <w:t>30</w:t>
            </w:r>
            <w:r w:rsidRPr="008E2105">
              <w:rPr>
                <w:rFonts w:cs="Times New Roman"/>
                <w:szCs w:val="28"/>
              </w:rPr>
              <w:t> -8.</w:t>
            </w:r>
            <w:r>
              <w:rPr>
                <w:rFonts w:cs="Times New Roman"/>
                <w:szCs w:val="28"/>
                <w:vertAlign w:val="superscript"/>
              </w:rPr>
              <w:t>55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Самостоятельная деятельность (подготовка к занятию)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8.</w:t>
            </w:r>
            <w:r>
              <w:rPr>
                <w:rFonts w:cs="Times New Roman"/>
                <w:szCs w:val="28"/>
                <w:vertAlign w:val="superscript"/>
              </w:rPr>
              <w:t>55</w:t>
            </w:r>
            <w:r w:rsidRPr="008E2105">
              <w:rPr>
                <w:rFonts w:cs="Times New Roman"/>
                <w:szCs w:val="28"/>
              </w:rPr>
              <w:t> -9.</w:t>
            </w:r>
            <w:r w:rsidRPr="008E2105">
              <w:rPr>
                <w:rFonts w:cs="Times New Roman"/>
                <w:szCs w:val="28"/>
                <w:vertAlign w:val="superscript"/>
              </w:rPr>
              <w:t>00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9.</w:t>
            </w:r>
            <w:r w:rsidRPr="008E2105">
              <w:rPr>
                <w:rFonts w:cs="Times New Roman"/>
                <w:szCs w:val="28"/>
                <w:vertAlign w:val="superscript"/>
              </w:rPr>
              <w:t>00</w:t>
            </w:r>
            <w:r w:rsidRPr="008E2105">
              <w:rPr>
                <w:rFonts w:cs="Times New Roman"/>
                <w:szCs w:val="28"/>
              </w:rPr>
              <w:t>-10.</w:t>
            </w:r>
            <w:r w:rsidRPr="008E2105">
              <w:rPr>
                <w:rFonts w:cs="Times New Roman"/>
                <w:szCs w:val="28"/>
                <w:vertAlign w:val="superscript"/>
              </w:rPr>
              <w:t>30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Самостоятельная деятельность детей (игры), подготовка к прогулке, прогулка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10.35 – 12.00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Возвращение с прогулки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12.</w:t>
            </w:r>
            <w:r w:rsidRPr="008E2105">
              <w:rPr>
                <w:rFonts w:cs="Times New Roman"/>
                <w:szCs w:val="28"/>
                <w:vertAlign w:val="superscript"/>
              </w:rPr>
              <w:t>00</w:t>
            </w:r>
            <w:r w:rsidRPr="008E2105">
              <w:rPr>
                <w:rFonts w:cs="Times New Roman"/>
                <w:szCs w:val="28"/>
              </w:rPr>
              <w:t> -12.</w:t>
            </w:r>
            <w:r w:rsidRPr="008E2105">
              <w:rPr>
                <w:rFonts w:cs="Times New Roman"/>
                <w:szCs w:val="28"/>
                <w:vertAlign w:val="superscript"/>
              </w:rPr>
              <w:t>10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Подготовка к обеду, обед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12.</w:t>
            </w:r>
            <w:r w:rsidRPr="008E2105">
              <w:rPr>
                <w:rFonts w:cs="Times New Roman"/>
                <w:szCs w:val="28"/>
                <w:vertAlign w:val="superscript"/>
              </w:rPr>
              <w:t>15</w:t>
            </w:r>
            <w:r w:rsidRPr="008E2105">
              <w:rPr>
                <w:rFonts w:cs="Times New Roman"/>
                <w:szCs w:val="28"/>
              </w:rPr>
              <w:t>-12.</w:t>
            </w:r>
            <w:r w:rsidRPr="008E2105">
              <w:rPr>
                <w:rFonts w:cs="Times New Roman"/>
                <w:szCs w:val="28"/>
                <w:vertAlign w:val="superscript"/>
              </w:rPr>
              <w:t>40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Подготовка ко сну, дневной сон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12.</w:t>
            </w:r>
            <w:r w:rsidRPr="008E2105">
              <w:rPr>
                <w:rFonts w:cs="Times New Roman"/>
                <w:szCs w:val="28"/>
                <w:vertAlign w:val="superscript"/>
              </w:rPr>
              <w:t>40</w:t>
            </w:r>
            <w:r w:rsidRPr="008E2105">
              <w:rPr>
                <w:rFonts w:cs="Times New Roman"/>
                <w:szCs w:val="28"/>
              </w:rPr>
              <w:t>-15.</w:t>
            </w:r>
            <w:r w:rsidRPr="008E2105">
              <w:rPr>
                <w:rFonts w:cs="Times New Roman"/>
                <w:szCs w:val="28"/>
                <w:vertAlign w:val="superscript"/>
              </w:rPr>
              <w:t>00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Постепенный подъем детей, воздушно-водные процедуры, самостоятельная деятельность детей (игры)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15.</w:t>
            </w:r>
            <w:r w:rsidRPr="008E2105">
              <w:rPr>
                <w:rFonts w:cs="Times New Roman"/>
                <w:szCs w:val="28"/>
                <w:vertAlign w:val="superscript"/>
              </w:rPr>
              <w:t>00</w:t>
            </w:r>
            <w:r w:rsidRPr="008E2105">
              <w:rPr>
                <w:rFonts w:cs="Times New Roman"/>
                <w:szCs w:val="28"/>
              </w:rPr>
              <w:t>-15.</w:t>
            </w:r>
            <w:r w:rsidRPr="008E2105">
              <w:rPr>
                <w:rFonts w:cs="Times New Roman"/>
                <w:szCs w:val="28"/>
                <w:vertAlign w:val="superscript"/>
              </w:rPr>
              <w:t>25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Подготовка к полднику, полдник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15.</w:t>
            </w:r>
            <w:r w:rsidRPr="008E2105">
              <w:rPr>
                <w:rFonts w:cs="Times New Roman"/>
                <w:szCs w:val="28"/>
                <w:vertAlign w:val="superscript"/>
              </w:rPr>
              <w:t>30</w:t>
            </w:r>
            <w:r w:rsidRPr="008E2105">
              <w:rPr>
                <w:rFonts w:cs="Times New Roman"/>
                <w:szCs w:val="28"/>
              </w:rPr>
              <w:t>-15.</w:t>
            </w:r>
            <w:r w:rsidRPr="008E2105">
              <w:rPr>
                <w:rFonts w:cs="Times New Roman"/>
                <w:szCs w:val="28"/>
                <w:vertAlign w:val="superscript"/>
              </w:rPr>
              <w:t>45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Совместная деятельность детей с педагогом или самостоятельная деятельность детей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15.</w:t>
            </w:r>
            <w:r w:rsidRPr="008E2105">
              <w:rPr>
                <w:rFonts w:cs="Times New Roman"/>
                <w:szCs w:val="28"/>
                <w:vertAlign w:val="superscript"/>
              </w:rPr>
              <w:t>450</w:t>
            </w:r>
            <w:r w:rsidRPr="008E2105">
              <w:rPr>
                <w:rFonts w:cs="Times New Roman"/>
                <w:szCs w:val="28"/>
              </w:rPr>
              <w:t> -16.</w:t>
            </w:r>
            <w:r w:rsidRPr="008E2105">
              <w:rPr>
                <w:rFonts w:cs="Times New Roman"/>
                <w:szCs w:val="28"/>
                <w:vertAlign w:val="superscript"/>
              </w:rPr>
              <w:t>30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Подготовка к прогулке, прогулка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16.</w:t>
            </w:r>
            <w:r w:rsidRPr="008E2105">
              <w:rPr>
                <w:rFonts w:cs="Times New Roman"/>
                <w:szCs w:val="28"/>
                <w:vertAlign w:val="superscript"/>
              </w:rPr>
              <w:t>30</w:t>
            </w:r>
            <w:r w:rsidRPr="008E2105">
              <w:rPr>
                <w:rFonts w:cs="Times New Roman"/>
                <w:szCs w:val="28"/>
              </w:rPr>
              <w:t> -17.</w:t>
            </w:r>
            <w:r>
              <w:rPr>
                <w:rFonts w:cs="Times New Roman"/>
                <w:szCs w:val="28"/>
                <w:vertAlign w:val="superscript"/>
              </w:rPr>
              <w:t>00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17.</w:t>
            </w:r>
            <w:r w:rsidRPr="008E2105">
              <w:rPr>
                <w:rFonts w:cs="Times New Roman"/>
                <w:szCs w:val="28"/>
                <w:vertAlign w:val="superscript"/>
              </w:rPr>
              <w:t>0</w:t>
            </w:r>
            <w:r>
              <w:rPr>
                <w:rFonts w:cs="Times New Roman"/>
                <w:szCs w:val="28"/>
                <w:vertAlign w:val="superscript"/>
              </w:rPr>
              <w:t>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b/>
                <w:bCs/>
                <w:szCs w:val="28"/>
              </w:rPr>
              <w:t>Дома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 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Прогулка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Pr="008E2105">
              <w:rPr>
                <w:rFonts w:cs="Times New Roman"/>
                <w:szCs w:val="28"/>
              </w:rPr>
              <w:t>.</w:t>
            </w:r>
            <w:r w:rsidRPr="008E2105">
              <w:rPr>
                <w:rFonts w:cs="Times New Roman"/>
                <w:szCs w:val="28"/>
                <w:vertAlign w:val="superscript"/>
              </w:rPr>
              <w:t>00</w:t>
            </w:r>
            <w:r>
              <w:rPr>
                <w:rFonts w:cs="Times New Roman"/>
                <w:szCs w:val="28"/>
              </w:rPr>
              <w:t>-18</w:t>
            </w:r>
            <w:r w:rsidRPr="008E2105">
              <w:rPr>
                <w:rFonts w:cs="Times New Roman"/>
                <w:szCs w:val="28"/>
              </w:rPr>
              <w:t>.</w:t>
            </w:r>
            <w:r w:rsidRPr="008E2105">
              <w:rPr>
                <w:rFonts w:cs="Times New Roman"/>
                <w:szCs w:val="28"/>
                <w:vertAlign w:val="superscript"/>
              </w:rPr>
              <w:t>00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Возвращение с прогулки, самостоятельные, спокойные игры, гигиенические процедуры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8E2105">
              <w:rPr>
                <w:rFonts w:cs="Times New Roman"/>
                <w:szCs w:val="28"/>
              </w:rPr>
              <w:t>.</w:t>
            </w:r>
            <w:r w:rsidRPr="008E2105">
              <w:rPr>
                <w:rFonts w:cs="Times New Roman"/>
                <w:szCs w:val="28"/>
                <w:vertAlign w:val="superscript"/>
              </w:rPr>
              <w:t>00</w:t>
            </w:r>
            <w:r w:rsidRPr="008E2105">
              <w:rPr>
                <w:rFonts w:cs="Times New Roman"/>
                <w:szCs w:val="28"/>
              </w:rPr>
              <w:t>-20.</w:t>
            </w:r>
            <w:r w:rsidRPr="008E2105">
              <w:rPr>
                <w:rFonts w:cs="Times New Roman"/>
                <w:szCs w:val="28"/>
                <w:vertAlign w:val="superscript"/>
              </w:rPr>
              <w:t>30</w:t>
            </w:r>
          </w:p>
        </w:tc>
      </w:tr>
      <w:tr w:rsidR="00721CBE" w:rsidRPr="008E2105" w:rsidTr="009F3EE9">
        <w:tc>
          <w:tcPr>
            <w:tcW w:w="959" w:type="dxa"/>
          </w:tcPr>
          <w:p w:rsidR="00721CBE" w:rsidRPr="008E2105" w:rsidRDefault="00721CBE" w:rsidP="006F3190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</w:p>
        </w:tc>
        <w:tc>
          <w:tcPr>
            <w:tcW w:w="7231" w:type="dxa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Подготовка ко сну, ночной сон</w:t>
            </w:r>
          </w:p>
        </w:tc>
        <w:tc>
          <w:tcPr>
            <w:tcW w:w="0" w:type="auto"/>
            <w:hideMark/>
          </w:tcPr>
          <w:p w:rsidR="00721CBE" w:rsidRPr="008E2105" w:rsidRDefault="00721CBE" w:rsidP="0029075A">
            <w:pPr>
              <w:rPr>
                <w:rFonts w:cs="Times New Roman"/>
                <w:szCs w:val="28"/>
              </w:rPr>
            </w:pPr>
            <w:r w:rsidRPr="008E2105">
              <w:rPr>
                <w:rFonts w:cs="Times New Roman"/>
                <w:szCs w:val="28"/>
              </w:rPr>
              <w:t>20.</w:t>
            </w:r>
            <w:r w:rsidRPr="008E2105">
              <w:rPr>
                <w:rFonts w:cs="Times New Roman"/>
                <w:szCs w:val="28"/>
                <w:vertAlign w:val="superscript"/>
              </w:rPr>
              <w:t>30</w:t>
            </w:r>
            <w:r w:rsidRPr="008E2105">
              <w:rPr>
                <w:rFonts w:cs="Times New Roman"/>
                <w:szCs w:val="28"/>
              </w:rPr>
              <w:t>-6.</w:t>
            </w:r>
            <w:r>
              <w:rPr>
                <w:rFonts w:cs="Times New Roman"/>
                <w:szCs w:val="28"/>
                <w:vertAlign w:val="superscript"/>
              </w:rPr>
              <w:t>00</w:t>
            </w:r>
          </w:p>
        </w:tc>
      </w:tr>
    </w:tbl>
    <w:p w:rsidR="00721CBE" w:rsidRDefault="00721CBE" w:rsidP="00721CB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Средняя группа (4 – 5 лет).</w:t>
      </w:r>
    </w:p>
    <w:p w:rsidR="00721CBE" w:rsidRPr="00E47B76" w:rsidRDefault="00721CBE" w:rsidP="00721CBE">
      <w:pPr>
        <w:jc w:val="center"/>
        <w:rPr>
          <w:b/>
          <w:sz w:val="24"/>
          <w:szCs w:val="24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9"/>
        <w:gridCol w:w="1725"/>
        <w:gridCol w:w="1727"/>
      </w:tblGrid>
      <w:tr w:rsidR="00721CBE" w:rsidRPr="00B4667C" w:rsidTr="0029075A">
        <w:trPr>
          <w:trHeight w:val="145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  <w:jc w:val="center"/>
              <w:rPr>
                <w:bCs/>
              </w:rPr>
            </w:pPr>
            <w:r w:rsidRPr="00B4667C">
              <w:rPr>
                <w:bCs/>
              </w:rPr>
              <w:t>Режимные моменты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  <w:jc w:val="center"/>
              <w:rPr>
                <w:bCs/>
              </w:rPr>
            </w:pPr>
            <w:r w:rsidRPr="00B4667C">
              <w:rPr>
                <w:bCs/>
              </w:rPr>
              <w:t>В холодный</w:t>
            </w:r>
          </w:p>
          <w:p w:rsidR="00721CBE" w:rsidRPr="00B4667C" w:rsidRDefault="00721CBE" w:rsidP="0029075A">
            <w:pPr>
              <w:jc w:val="center"/>
              <w:rPr>
                <w:bCs/>
              </w:rPr>
            </w:pPr>
            <w:r w:rsidRPr="00B4667C">
              <w:rPr>
                <w:bCs/>
              </w:rPr>
              <w:t>период года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  <w:jc w:val="center"/>
              <w:rPr>
                <w:bCs/>
              </w:rPr>
            </w:pPr>
            <w:r w:rsidRPr="00B4667C">
              <w:rPr>
                <w:bCs/>
              </w:rPr>
              <w:t>В теплый</w:t>
            </w:r>
          </w:p>
          <w:p w:rsidR="00721CBE" w:rsidRPr="00B4667C" w:rsidRDefault="00721CBE" w:rsidP="0029075A">
            <w:pPr>
              <w:jc w:val="center"/>
              <w:rPr>
                <w:bCs/>
              </w:rPr>
            </w:pPr>
            <w:r w:rsidRPr="00B4667C">
              <w:rPr>
                <w:bCs/>
              </w:rPr>
              <w:t>период года</w:t>
            </w:r>
          </w:p>
        </w:tc>
      </w:tr>
      <w:tr w:rsidR="00721CBE" w:rsidRPr="00B4667C" w:rsidTr="0029075A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Дома 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Подъем, утренний туалет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6.30-7.30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6.30-7.30</w:t>
            </w:r>
          </w:p>
        </w:tc>
      </w:tr>
      <w:tr w:rsidR="00721CBE" w:rsidRPr="00B4667C" w:rsidTr="0029075A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В дошкольном учреждении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Прием и осмотр, игры, дежурство, утренняя гимнастика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7.00-8.20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7.00-8.25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Подготовка к завтраку, завтрак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8.25-8.50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8.30-9.00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Игры</w:t>
            </w:r>
            <w:proofErr w:type="gramStart"/>
            <w:r w:rsidRPr="00B4667C">
              <w:t>.</w:t>
            </w:r>
            <w:proofErr w:type="gramEnd"/>
            <w:r w:rsidRPr="00B4667C">
              <w:t xml:space="preserve"> </w:t>
            </w:r>
            <w:proofErr w:type="gramStart"/>
            <w:r w:rsidRPr="00B4667C">
              <w:t>п</w:t>
            </w:r>
            <w:proofErr w:type="gramEnd"/>
            <w:r w:rsidRPr="00B4667C">
              <w:t>одготовка к НОД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8.50-9.00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9.00-9.15</w:t>
            </w:r>
          </w:p>
        </w:tc>
      </w:tr>
      <w:tr w:rsidR="00721CBE" w:rsidRPr="00B4667C" w:rsidTr="0029075A">
        <w:trPr>
          <w:trHeight w:val="646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Непосредственно-образовательная деятельность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 9.00-9.25:</w:t>
            </w:r>
          </w:p>
          <w:p w:rsidR="00721CBE" w:rsidRPr="00B4667C" w:rsidRDefault="00721CBE" w:rsidP="0029075A">
            <w:r w:rsidRPr="00B4667C">
              <w:t xml:space="preserve"> 9.35-10.00;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9.15-9.40</w:t>
            </w:r>
          </w:p>
        </w:tc>
      </w:tr>
      <w:tr w:rsidR="00721CBE" w:rsidRPr="00B4667C" w:rsidTr="0029075A">
        <w:trPr>
          <w:trHeight w:val="353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Игры, подготовка к прогулке, прогулка (игры, наблюдения, труд)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10.20-12.15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9.30-12.10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Возвращение с прогулки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12.15-12.35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12.10-12.20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Подготовка к обеду, обед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12.30-13.00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12.20-13.00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Подготовка ко сну, дневной сон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13.00-15.00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12.50-15.00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Постепенный подъем, воздушные, водные процедуры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15.00-15.10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15.00-15.20</w:t>
            </w:r>
          </w:p>
        </w:tc>
      </w:tr>
      <w:tr w:rsidR="00721CBE" w:rsidRPr="00B4667C" w:rsidTr="0029075A">
        <w:trPr>
          <w:trHeight w:val="332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Подготовка к полднику, полдник 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15.10-15.30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15.15-15.35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Игры, труд, прогулка, уход детей домой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15.30-17.00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15.35-17.00</w:t>
            </w:r>
          </w:p>
        </w:tc>
      </w:tr>
      <w:tr w:rsidR="00721CBE" w:rsidRPr="00B4667C" w:rsidTr="0029075A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Дома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Прогулка 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17-30-18.30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17-30-18.30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Ужин, спокойные игры, гигиенические процедуры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18.30-20.30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18.30-20.30</w:t>
            </w:r>
          </w:p>
        </w:tc>
      </w:tr>
      <w:tr w:rsidR="00721CBE" w:rsidRPr="00B4667C" w:rsidTr="0029075A">
        <w:trPr>
          <w:trHeight w:val="376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Укладывание, ночной сон 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20.30-6.30(7.30)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20.30-6.30(7.30)</w:t>
            </w:r>
          </w:p>
        </w:tc>
      </w:tr>
    </w:tbl>
    <w:p w:rsidR="00721CBE" w:rsidRDefault="00721CBE" w:rsidP="00721CBE">
      <w:pPr>
        <w:rPr>
          <w:b/>
          <w:sz w:val="24"/>
          <w:szCs w:val="24"/>
          <w:u w:val="single"/>
        </w:rPr>
      </w:pPr>
    </w:p>
    <w:p w:rsidR="00721CBE" w:rsidRDefault="00721CBE" w:rsidP="00721CBE">
      <w:pPr>
        <w:jc w:val="center"/>
        <w:rPr>
          <w:szCs w:val="24"/>
        </w:rPr>
      </w:pPr>
      <w:r w:rsidRPr="008A76FB">
        <w:rPr>
          <w:szCs w:val="24"/>
        </w:rPr>
        <w:t>Старшая группа (</w:t>
      </w:r>
      <w:r>
        <w:rPr>
          <w:szCs w:val="24"/>
        </w:rPr>
        <w:t>5-6 лет)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19"/>
        <w:gridCol w:w="1725"/>
        <w:gridCol w:w="1727"/>
      </w:tblGrid>
      <w:tr w:rsidR="00721CBE" w:rsidRPr="00B4667C" w:rsidTr="0029075A">
        <w:trPr>
          <w:trHeight w:val="145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  <w:jc w:val="center"/>
              <w:rPr>
                <w:bCs/>
              </w:rPr>
            </w:pPr>
            <w:r w:rsidRPr="00B4667C">
              <w:rPr>
                <w:bCs/>
              </w:rPr>
              <w:lastRenderedPageBreak/>
              <w:t>Режимные моменты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  <w:rPr>
                <w:bCs/>
              </w:rPr>
            </w:pPr>
            <w:r w:rsidRPr="00B4667C">
              <w:rPr>
                <w:bCs/>
              </w:rPr>
              <w:t xml:space="preserve">В холодный </w:t>
            </w:r>
          </w:p>
          <w:p w:rsidR="00721CBE" w:rsidRPr="00B4667C" w:rsidRDefault="00721CBE" w:rsidP="0029075A">
            <w:pPr>
              <w:rPr>
                <w:bCs/>
              </w:rPr>
            </w:pPr>
            <w:r w:rsidRPr="00B4667C">
              <w:rPr>
                <w:bCs/>
              </w:rPr>
              <w:t>период года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  <w:rPr>
                <w:bCs/>
              </w:rPr>
            </w:pPr>
            <w:r w:rsidRPr="00B4667C">
              <w:rPr>
                <w:bCs/>
              </w:rPr>
              <w:t xml:space="preserve">В теплый </w:t>
            </w:r>
          </w:p>
          <w:p w:rsidR="00721CBE" w:rsidRPr="00B4667C" w:rsidRDefault="00721CBE" w:rsidP="0029075A">
            <w:pPr>
              <w:rPr>
                <w:bCs/>
              </w:rPr>
            </w:pPr>
            <w:r w:rsidRPr="00B4667C">
              <w:rPr>
                <w:bCs/>
              </w:rPr>
              <w:t>период года</w:t>
            </w:r>
          </w:p>
        </w:tc>
      </w:tr>
      <w:tr w:rsidR="00721CBE" w:rsidRPr="00B4667C" w:rsidTr="0029075A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Дома 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Подъем, утренний туалет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6.30-7.30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6.30-7.30</w:t>
            </w:r>
          </w:p>
        </w:tc>
      </w:tr>
      <w:tr w:rsidR="00721CBE" w:rsidRPr="00B4667C" w:rsidTr="0029075A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В дошкольном учреждении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Прием и осмотр, игры, дежурство, утренняя гимнастика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7.00-8.30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7.00-8.35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Подготовка к завтраку, завтрак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8.30-8.55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8.35-9.00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Игры</w:t>
            </w:r>
            <w:proofErr w:type="gramStart"/>
            <w:r w:rsidRPr="00B4667C">
              <w:t>.</w:t>
            </w:r>
            <w:proofErr w:type="gramEnd"/>
            <w:r w:rsidRPr="00B4667C">
              <w:t xml:space="preserve"> </w:t>
            </w:r>
            <w:proofErr w:type="gramStart"/>
            <w:r w:rsidRPr="00B4667C">
              <w:t>п</w:t>
            </w:r>
            <w:proofErr w:type="gramEnd"/>
            <w:r w:rsidRPr="00B4667C">
              <w:t>одготовка к НОД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8.55-9.00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9.00-9.15</w:t>
            </w:r>
          </w:p>
        </w:tc>
      </w:tr>
      <w:tr w:rsidR="00721CBE" w:rsidRPr="00B4667C" w:rsidTr="0029075A">
        <w:trPr>
          <w:trHeight w:val="966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Непосредственно-образовательная деятельность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 9.00-9.25:</w:t>
            </w:r>
          </w:p>
          <w:p w:rsidR="00721CBE" w:rsidRPr="00B4667C" w:rsidRDefault="00721CBE" w:rsidP="0029075A">
            <w:r w:rsidRPr="00B4667C">
              <w:t xml:space="preserve"> 9.35-10.00; 10.10-10.35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9.15-9.40</w:t>
            </w:r>
          </w:p>
        </w:tc>
      </w:tr>
      <w:tr w:rsidR="00721CBE" w:rsidRPr="00B4667C" w:rsidTr="0029075A">
        <w:trPr>
          <w:trHeight w:val="353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Игры, подготовка к прогулке, прогулка (игры, наблюдения, труд)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10.35-12.25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9.40-12.15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Возвращение с прогулки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12.25-12.40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12.15-12.30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Подготовка к обеду, обед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12.40-13.10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12.30-13.00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Подготовка ко сну, дневной сон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13.10-15.00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13.00-15.00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Постепенный подъем, воздушные, водные процедуры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15.00-15.25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15.00-15.25</w:t>
            </w:r>
          </w:p>
        </w:tc>
      </w:tr>
      <w:tr w:rsidR="00721CBE" w:rsidRPr="00B4667C" w:rsidTr="0029075A">
        <w:trPr>
          <w:trHeight w:val="332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Подготовка к полднику, полдник 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15.25-15.40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15.25-15.40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Игры, труд, прогулка, уход детей домой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15.40-17.00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15.40-17.00</w:t>
            </w:r>
          </w:p>
        </w:tc>
      </w:tr>
      <w:tr w:rsidR="00721CBE" w:rsidRPr="00B4667C" w:rsidTr="0029075A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Дома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Прогулка 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17-30-18.30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17-30-18.30</w:t>
            </w:r>
          </w:p>
        </w:tc>
      </w:tr>
      <w:tr w:rsidR="00721CBE" w:rsidRPr="00B4667C" w:rsidTr="0029075A">
        <w:trPr>
          <w:trHeight w:val="317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Ужин, спокойные игры, гигиенические процедуры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18.30-20.30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18.30-20.30</w:t>
            </w:r>
          </w:p>
        </w:tc>
      </w:tr>
      <w:tr w:rsidR="00721CBE" w:rsidRPr="00B4667C" w:rsidTr="0029075A">
        <w:trPr>
          <w:trHeight w:val="376"/>
        </w:trPr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Укладывание, ночной сон 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20.30-6.30(7.30)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20.30-6.30(7.30)</w:t>
            </w:r>
          </w:p>
        </w:tc>
      </w:tr>
    </w:tbl>
    <w:p w:rsidR="00721CBE" w:rsidRPr="008A76FB" w:rsidRDefault="00721CBE" w:rsidP="00721CBE">
      <w:pPr>
        <w:rPr>
          <w:szCs w:val="24"/>
        </w:rPr>
      </w:pPr>
    </w:p>
    <w:p w:rsidR="00721CBE" w:rsidRDefault="00721CBE" w:rsidP="00721CB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Подготовительная группа (6-7 лет).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10"/>
        <w:gridCol w:w="1723"/>
        <w:gridCol w:w="1738"/>
      </w:tblGrid>
      <w:tr w:rsidR="00721CBE" w:rsidRPr="00B4667C" w:rsidTr="0029075A">
        <w:trPr>
          <w:trHeight w:val="648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  <w:jc w:val="center"/>
              <w:rPr>
                <w:bCs/>
              </w:rPr>
            </w:pPr>
            <w:r w:rsidRPr="00B4667C">
              <w:rPr>
                <w:bCs/>
              </w:rPr>
              <w:t>Режимные моменты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  <w:rPr>
                <w:bCs/>
              </w:rPr>
            </w:pPr>
            <w:r w:rsidRPr="00B4667C">
              <w:rPr>
                <w:bCs/>
              </w:rPr>
              <w:t xml:space="preserve">В холодный </w:t>
            </w:r>
          </w:p>
          <w:p w:rsidR="00721CBE" w:rsidRPr="00B4667C" w:rsidRDefault="00721CBE" w:rsidP="0029075A">
            <w:pPr>
              <w:rPr>
                <w:bCs/>
              </w:rPr>
            </w:pPr>
            <w:r w:rsidRPr="00B4667C">
              <w:rPr>
                <w:bCs/>
              </w:rPr>
              <w:t>период года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  <w:rPr>
                <w:bCs/>
              </w:rPr>
            </w:pPr>
            <w:r w:rsidRPr="00B4667C">
              <w:rPr>
                <w:bCs/>
              </w:rPr>
              <w:t xml:space="preserve">В теплый </w:t>
            </w:r>
          </w:p>
          <w:p w:rsidR="00721CBE" w:rsidRPr="00B4667C" w:rsidRDefault="00721CBE" w:rsidP="0029075A">
            <w:pPr>
              <w:rPr>
                <w:bCs/>
              </w:rPr>
            </w:pPr>
            <w:r w:rsidRPr="00B4667C">
              <w:rPr>
                <w:bCs/>
              </w:rPr>
              <w:t>период года</w:t>
            </w:r>
          </w:p>
        </w:tc>
      </w:tr>
      <w:tr w:rsidR="00721CBE" w:rsidRPr="00B4667C" w:rsidTr="0029075A">
        <w:trPr>
          <w:trHeight w:val="31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Дома 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Подъем, утренний туалет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6.30-7.30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6.30-7.30</w:t>
            </w:r>
          </w:p>
        </w:tc>
      </w:tr>
      <w:tr w:rsidR="00721CBE" w:rsidRPr="00B4667C" w:rsidTr="0029075A">
        <w:trPr>
          <w:trHeight w:val="31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В дошкольном учреждении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Прием, осмотр, игры, дежурство, утренняя гимнастика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7.00-8.30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7.00-8.35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Подготовка к завтраку, завтрак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8.30-8.50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8.35-8.55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Игры, подготовка к НОД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8.50-9.00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8.55-9.05</w:t>
            </w:r>
          </w:p>
        </w:tc>
      </w:tr>
      <w:tr w:rsidR="00721CBE" w:rsidRPr="00B4667C" w:rsidTr="0029075A">
        <w:trPr>
          <w:trHeight w:val="964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Непосредственно-образовательная деятельность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9.00-9.30;</w:t>
            </w:r>
          </w:p>
          <w:p w:rsidR="00721CBE" w:rsidRPr="00B4667C" w:rsidRDefault="00721CBE" w:rsidP="0029075A">
            <w:r w:rsidRPr="00B4667C">
              <w:t>9.40-10.10;</w:t>
            </w:r>
          </w:p>
          <w:p w:rsidR="00721CBE" w:rsidRPr="00B4667C" w:rsidRDefault="00721CBE" w:rsidP="0029075A">
            <w:r w:rsidRPr="00B4667C">
              <w:t>10.20-10.50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9.05-9.35</w:t>
            </w:r>
          </w:p>
        </w:tc>
      </w:tr>
      <w:tr w:rsidR="00721CBE" w:rsidRPr="00B4667C" w:rsidTr="0029075A">
        <w:trPr>
          <w:trHeight w:val="353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Подготовка к прогулке, прогулка (игры, наблюдения, труд)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10.50-12.35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9.35-12.10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Возвращение с прогулки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12.35-12.45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12.10-12.30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lastRenderedPageBreak/>
              <w:t>Подготовка к обеду, обед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12.45-13.15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12.30-13.00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Подготовка ко сну, дневной сон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13.15-15.00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13.00-15.00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Подъем, воздушные, водные процедуры, игры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15.00-15.25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15.00-15.25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Подготовка к полднику, полдник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15.25-15.40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15.25-15.40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Игры, труд, прогулка, уход детей домой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15.40-17.00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15.40-17.00</w:t>
            </w:r>
          </w:p>
        </w:tc>
      </w:tr>
      <w:tr w:rsidR="00721CBE" w:rsidRPr="00B4667C" w:rsidTr="0029075A">
        <w:trPr>
          <w:trHeight w:val="31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Дома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Прогулка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17-30-18.30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17-30-18.30</w:t>
            </w:r>
          </w:p>
        </w:tc>
      </w:tr>
      <w:tr w:rsidR="00721CBE" w:rsidRPr="00B4667C" w:rsidTr="0029075A">
        <w:trPr>
          <w:trHeight w:val="316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Ужин, спокойные игры, гигиенические процедуры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18.30-20.30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18.30-20.30</w:t>
            </w:r>
          </w:p>
        </w:tc>
      </w:tr>
      <w:tr w:rsidR="00721CBE" w:rsidRPr="00B4667C" w:rsidTr="0029075A">
        <w:trPr>
          <w:trHeight w:val="245"/>
        </w:trPr>
        <w:tc>
          <w:tcPr>
            <w:tcW w:w="3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 xml:space="preserve">Укладывание, ночной сон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20.30-6.30(7.30)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CBE" w:rsidRPr="00B4667C" w:rsidRDefault="00721CBE" w:rsidP="0029075A">
            <w:pPr>
              <w:snapToGrid w:val="0"/>
            </w:pPr>
            <w:r w:rsidRPr="00B4667C">
              <w:t>20.30-6.30(7.30)</w:t>
            </w:r>
          </w:p>
        </w:tc>
      </w:tr>
    </w:tbl>
    <w:p w:rsidR="005D04C4" w:rsidRDefault="005D04C4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D04C4">
        <w:rPr>
          <w:sz w:val="28"/>
        </w:rPr>
        <w:t xml:space="preserve">Программа предусматривает </w:t>
      </w:r>
      <w:r>
        <w:rPr>
          <w:sz w:val="28"/>
        </w:rPr>
        <w:t>определённый регламент планирования образовательной деятельности, включающий в себя:</w:t>
      </w:r>
      <w:r w:rsidR="00063DBB">
        <w:rPr>
          <w:sz w:val="28"/>
        </w:rPr>
        <w:t xml:space="preserve"> перспективное</w:t>
      </w:r>
      <w:r>
        <w:rPr>
          <w:sz w:val="28"/>
        </w:rPr>
        <w:t xml:space="preserve"> планирование по образовательным областям, календарно-тематическое планирование, определённый рас</w:t>
      </w:r>
      <w:r w:rsidR="00063DBB">
        <w:rPr>
          <w:sz w:val="28"/>
        </w:rPr>
        <w:t>порядок дня для детей в группах</w:t>
      </w:r>
      <w:r w:rsidR="00E66D40">
        <w:rPr>
          <w:sz w:val="28"/>
        </w:rPr>
        <w:t xml:space="preserve">, расписание </w:t>
      </w:r>
      <w:proofErr w:type="spellStart"/>
      <w:r w:rsidR="00E66D40">
        <w:rPr>
          <w:sz w:val="28"/>
        </w:rPr>
        <w:t>непосредтсвенно</w:t>
      </w:r>
      <w:proofErr w:type="spellEnd"/>
      <w:r w:rsidR="00E66D40">
        <w:rPr>
          <w:sz w:val="28"/>
        </w:rPr>
        <w:t>-образовательной деятельности в группах</w:t>
      </w:r>
      <w:r w:rsidR="00063DBB">
        <w:rPr>
          <w:sz w:val="28"/>
        </w:rPr>
        <w:t>. Программой допускается определённая гибкость образовательного процесса во временных рамках, которая обусловлена непредвиденными обстоятельствами в режимных моментах (приём пищи, сбор на прогулку, эстафеты, утренники и т.д.).</w:t>
      </w:r>
    </w:p>
    <w:p w:rsidR="00E66D40" w:rsidRDefault="00063DBB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E66D40">
        <w:rPr>
          <w:sz w:val="28"/>
        </w:rPr>
        <w:t>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 Планирование деятельности Учреждения на</w:t>
      </w:r>
      <w:r w:rsidR="00E66D40">
        <w:rPr>
          <w:sz w:val="28"/>
        </w:rPr>
        <w:t>правлено на совершенствование его</w:t>
      </w:r>
      <w:r w:rsidRPr="00E66D40">
        <w:rPr>
          <w:sz w:val="28"/>
        </w:rPr>
        <w:t xml:space="preserve"> деятельности и уч</w:t>
      </w:r>
      <w:r w:rsidR="00E66D40">
        <w:rPr>
          <w:sz w:val="28"/>
        </w:rPr>
        <w:t>итывает</w:t>
      </w:r>
      <w:r w:rsidRPr="00E66D40">
        <w:rPr>
          <w:sz w:val="28"/>
        </w:rPr>
        <w:t xml:space="preserve"> результаты как внутренней, так и внешней оценки качества реализации программы Учреждения. </w:t>
      </w:r>
    </w:p>
    <w:p w:rsidR="00721CBE" w:rsidRDefault="00E66D40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color w:val="FF0000"/>
          <w:sz w:val="28"/>
        </w:rPr>
      </w:pPr>
      <w:r>
        <w:rPr>
          <w:sz w:val="28"/>
        </w:rPr>
        <w:t>В связи с гибкостью организации образовательного процесса, п</w:t>
      </w:r>
      <w:r w:rsidR="00063DBB" w:rsidRPr="00E66D40">
        <w:rPr>
          <w:sz w:val="28"/>
        </w:rPr>
        <w:t xml:space="preserve">едагоги имеют право корректировать </w:t>
      </w:r>
      <w:r>
        <w:rPr>
          <w:sz w:val="28"/>
        </w:rPr>
        <w:t>р</w:t>
      </w:r>
      <w:r w:rsidR="00063DBB" w:rsidRPr="00E66D40">
        <w:rPr>
          <w:sz w:val="28"/>
        </w:rPr>
        <w:t>асписание с учетом своего педагогического опыта, настроения детей и других немаловажных факторов</w:t>
      </w:r>
      <w:r>
        <w:rPr>
          <w:sz w:val="28"/>
        </w:rPr>
        <w:t>, однако, запланированная деятельность должна быть обязательно проведена</w:t>
      </w:r>
      <w:r w:rsidR="00063DBB" w:rsidRPr="00E66D40">
        <w:rPr>
          <w:sz w:val="28"/>
        </w:rPr>
        <w:t xml:space="preserve">.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721CBE">
        <w:rPr>
          <w:sz w:val="28"/>
        </w:rPr>
        <w:t xml:space="preserve">В соответствии с Законом «Об образовании в РФ» ежегодно составляется и утверждается Годовой календарный график на текущий учебный год.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721CBE">
        <w:rPr>
          <w:sz w:val="28"/>
        </w:rPr>
        <w:t xml:space="preserve">1. Пятидневная рабочая неделя (согласно Уставу).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 xml:space="preserve">2. </w:t>
      </w:r>
      <w:r w:rsidRPr="00721CBE">
        <w:rPr>
          <w:sz w:val="28"/>
        </w:rPr>
        <w:t xml:space="preserve">Продолжительность учебного года: с 1 сентября по 31 мая.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721CBE">
        <w:rPr>
          <w:sz w:val="28"/>
        </w:rPr>
        <w:t xml:space="preserve">3. Регламентирование образовательной деятельности на учебный год. Учебный год делится на 3 квартала: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721CBE">
        <w:rPr>
          <w:sz w:val="28"/>
        </w:rPr>
        <w:t xml:space="preserve">1 квартал – осень (сентябрь, октябрь, ноябрь);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721CBE">
        <w:rPr>
          <w:sz w:val="28"/>
        </w:rPr>
        <w:t xml:space="preserve">2 квартал – зима (декабрь, январь, февраль);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721CBE">
        <w:rPr>
          <w:sz w:val="28"/>
        </w:rPr>
        <w:t xml:space="preserve">3 квартал – весна (март, апрель, май). 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>4</w:t>
      </w:r>
      <w:r w:rsidRPr="00721CBE">
        <w:rPr>
          <w:sz w:val="28"/>
        </w:rPr>
        <w:t>. Государственные праздники: 4 (5) ноябр</w:t>
      </w:r>
      <w:r>
        <w:rPr>
          <w:sz w:val="28"/>
        </w:rPr>
        <w:t>я, с 1 по 9</w:t>
      </w:r>
      <w:r w:rsidRPr="00721CBE">
        <w:rPr>
          <w:sz w:val="28"/>
        </w:rPr>
        <w:t xml:space="preserve"> января, 23 (25) февраля, 8 марта, 1 мая, 9 мая, 12 июня.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lastRenderedPageBreak/>
        <w:t>5</w:t>
      </w:r>
      <w:r w:rsidRPr="00721CBE">
        <w:rPr>
          <w:sz w:val="28"/>
        </w:rPr>
        <w:t xml:space="preserve">.   Для детей раннего возраста от 1,5 до 3 лет непрерывная непосредственно образовательная деятельность составляет не более 1,5 часа в неделю (игровая, музыкальная деятельность, общение, развитие движений). Непрерывная непосредственно образовательная деятельность осуществляется в первую и во вторую половину дня (по 8 - 10 минут).  В теплое время года непрерывную непосредственно образовательную деятельность осуществляют на участке во время прогулки. 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721CBE">
        <w:rPr>
          <w:sz w:val="28"/>
        </w:rPr>
        <w:t xml:space="preserve"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 - в младшей группе (дети четвертого года жизни) – 2 часа 45 мин.; - в средней группе (дети пятого года жизни) – 4 часа; - </w:t>
      </w:r>
      <w:proofErr w:type="gramStart"/>
      <w:r w:rsidRPr="00721CBE">
        <w:rPr>
          <w:sz w:val="28"/>
        </w:rPr>
        <w:t>в старшей группе (дети шестого года жизни) – 6 час. 15 мин.; - в подготовительной группе (дети седьмого года жизни) – 8 час. 30 мин.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</w:t>
      </w:r>
      <w:proofErr w:type="gramEnd"/>
      <w:r w:rsidRPr="00721CBE">
        <w:rPr>
          <w:sz w:val="28"/>
        </w:rPr>
        <w:t xml:space="preserve"> В середине времени, отведенного на непрерывную непосредственно образовательную деятельность, проводят физкультминутку. Перерывы между непрерывной непосредственно образовательной деятельности – не менее 10 мин.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>6</w:t>
      </w:r>
      <w:r w:rsidRPr="00721CBE">
        <w:rPr>
          <w:sz w:val="28"/>
        </w:rPr>
        <w:t xml:space="preserve">. Продолжительность непрерывной непосредственно образовательной деятельности:         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 xml:space="preserve"> - </w:t>
      </w:r>
      <w:r w:rsidRPr="00721CBE">
        <w:rPr>
          <w:sz w:val="28"/>
        </w:rPr>
        <w:t xml:space="preserve">для детей 3 года жизни – не более 10 минут;         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 xml:space="preserve"> - </w:t>
      </w:r>
      <w:r w:rsidRPr="00721CBE">
        <w:rPr>
          <w:sz w:val="28"/>
        </w:rPr>
        <w:t xml:space="preserve">для детей 4 года жизни – не более 15 минут;         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 xml:space="preserve"> - </w:t>
      </w:r>
      <w:r w:rsidRPr="00721CBE">
        <w:rPr>
          <w:sz w:val="28"/>
        </w:rPr>
        <w:t xml:space="preserve">для детей 5 года жизни – не более 20 минут;         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 xml:space="preserve"> - </w:t>
      </w:r>
      <w:r w:rsidRPr="00721CBE">
        <w:rPr>
          <w:sz w:val="28"/>
        </w:rPr>
        <w:t xml:space="preserve">для детей 6 года жизни – не более 25 минут;         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 xml:space="preserve"> - </w:t>
      </w:r>
      <w:r w:rsidRPr="00721CBE">
        <w:rPr>
          <w:sz w:val="28"/>
        </w:rPr>
        <w:t xml:space="preserve">для детей 7 года жизни – не более 30 минут. </w:t>
      </w:r>
    </w:p>
    <w:p w:rsidR="00721CBE" w:rsidRDefault="00721CBE" w:rsidP="00721CB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721CBE">
        <w:rPr>
          <w:sz w:val="28"/>
        </w:rPr>
        <w:t>(СанПиН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организаций",  Постановление Главного государственного санитарного в</w:t>
      </w:r>
      <w:r>
        <w:rPr>
          <w:sz w:val="28"/>
        </w:rPr>
        <w:t xml:space="preserve">рача РФ от 15 мая 2013 г. № 26 </w:t>
      </w:r>
      <w:r w:rsidRPr="00721CBE">
        <w:rPr>
          <w:sz w:val="28"/>
        </w:rPr>
        <w:t xml:space="preserve">(зарегистрировано Министерством юстиции РФ 29 мая 2013 г., регистрационный  № 28564).) </w:t>
      </w:r>
    </w:p>
    <w:p w:rsidR="00721CBE" w:rsidRPr="003C39D2" w:rsidRDefault="00721CBE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color w:val="FF0000"/>
          <w:sz w:val="28"/>
        </w:rPr>
      </w:pPr>
      <w:r>
        <w:rPr>
          <w:sz w:val="28"/>
        </w:rPr>
        <w:t>7</w:t>
      </w:r>
      <w:r w:rsidRPr="00721CBE">
        <w:rPr>
          <w:sz w:val="28"/>
        </w:rPr>
        <w:t xml:space="preserve">. Летний период: с 1 июня по 31 августа. В летний период непосредственно образовательная деятельность не проводится.  Больше времени уделяется совместной деятельности детей и воспитателей, самостоятельной деятельности детей и интегрированной деятельности, направленных на физическое и </w:t>
      </w:r>
      <w:proofErr w:type="spellStart"/>
      <w:r w:rsidRPr="00721CBE">
        <w:rPr>
          <w:sz w:val="28"/>
        </w:rPr>
        <w:t>художественноэстетическое</w:t>
      </w:r>
      <w:proofErr w:type="spellEnd"/>
      <w:r w:rsidRPr="00721CBE">
        <w:rPr>
          <w:sz w:val="28"/>
        </w:rPr>
        <w:t xml:space="preserve"> развитие детей и проводимых в форме тематических развлечений, музыкально-театрализ</w:t>
      </w:r>
      <w:r w:rsidR="001125E9">
        <w:rPr>
          <w:sz w:val="28"/>
        </w:rPr>
        <w:t xml:space="preserve">ованных  представлений, </w:t>
      </w:r>
      <w:r w:rsidRPr="00721CBE">
        <w:rPr>
          <w:sz w:val="28"/>
        </w:rPr>
        <w:t xml:space="preserve">спортивных и подвижных игр, спортивных праздников, экскурсии и др., увеличивается продолжительность прогулки. </w:t>
      </w:r>
    </w:p>
    <w:p w:rsidR="0029075A" w:rsidRPr="009F3EE9" w:rsidRDefault="0029075A" w:rsidP="0029075A">
      <w:pPr>
        <w:jc w:val="center"/>
        <w:rPr>
          <w:szCs w:val="28"/>
        </w:rPr>
      </w:pPr>
      <w:r w:rsidRPr="009F3EE9">
        <w:rPr>
          <w:szCs w:val="28"/>
        </w:rPr>
        <w:t>Возрастные  образовательные  нагрузки на учебный день.</w:t>
      </w:r>
    </w:p>
    <w:tbl>
      <w:tblPr>
        <w:tblpPr w:leftFromText="180" w:rightFromText="180" w:vertAnchor="text" w:horzAnchor="margin" w:tblpXSpec="center" w:tblpY="179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3065"/>
        <w:gridCol w:w="2362"/>
        <w:gridCol w:w="1627"/>
      </w:tblGrid>
      <w:tr w:rsidR="0029075A" w:rsidRPr="0025766F" w:rsidTr="0029075A">
        <w:trPr>
          <w:trHeight w:val="607"/>
        </w:trPr>
        <w:tc>
          <w:tcPr>
            <w:tcW w:w="1315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w w:val="116"/>
                <w:szCs w:val="28"/>
              </w:rPr>
            </w:pPr>
            <w:r w:rsidRPr="0025766F">
              <w:rPr>
                <w:rFonts w:cs="Times New Roman"/>
                <w:w w:val="116"/>
                <w:szCs w:val="28"/>
              </w:rPr>
              <w:t>Назначение</w:t>
            </w:r>
          </w:p>
          <w:p w:rsidR="00B4667C" w:rsidRPr="0025766F" w:rsidRDefault="00B4667C" w:rsidP="00B4667C">
            <w:pPr>
              <w:jc w:val="center"/>
              <w:rPr>
                <w:rFonts w:cs="Times New Roman"/>
                <w:w w:val="116"/>
                <w:szCs w:val="28"/>
              </w:rPr>
            </w:pPr>
            <w:r w:rsidRPr="0025766F">
              <w:rPr>
                <w:rFonts w:cs="Times New Roman"/>
                <w:w w:val="116"/>
                <w:szCs w:val="28"/>
              </w:rPr>
              <w:t>Г</w:t>
            </w:r>
            <w:r w:rsidR="0029075A" w:rsidRPr="0025766F">
              <w:rPr>
                <w:rFonts w:cs="Times New Roman"/>
                <w:w w:val="116"/>
                <w:szCs w:val="28"/>
              </w:rPr>
              <w:t>руппы</w:t>
            </w:r>
          </w:p>
        </w:tc>
        <w:tc>
          <w:tcPr>
            <w:tcW w:w="1601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pacing w:val="-1"/>
                <w:w w:val="116"/>
                <w:szCs w:val="28"/>
              </w:rPr>
            </w:pPr>
            <w:r w:rsidRPr="0025766F">
              <w:rPr>
                <w:rFonts w:cs="Times New Roman"/>
                <w:spacing w:val="-1"/>
                <w:w w:val="116"/>
                <w:szCs w:val="28"/>
              </w:rPr>
              <w:t>Возрастная</w:t>
            </w:r>
          </w:p>
          <w:p w:rsidR="00B4667C" w:rsidRPr="0025766F" w:rsidRDefault="00B4667C" w:rsidP="00B4667C">
            <w:pPr>
              <w:jc w:val="center"/>
              <w:rPr>
                <w:rFonts w:cs="Times New Roman"/>
                <w:w w:val="116"/>
                <w:szCs w:val="28"/>
              </w:rPr>
            </w:pPr>
            <w:r w:rsidRPr="0025766F">
              <w:rPr>
                <w:rFonts w:cs="Times New Roman"/>
                <w:w w:val="116"/>
                <w:szCs w:val="28"/>
              </w:rPr>
              <w:t>Г</w:t>
            </w:r>
            <w:r w:rsidR="0029075A" w:rsidRPr="0025766F">
              <w:rPr>
                <w:rFonts w:cs="Times New Roman"/>
                <w:w w:val="116"/>
                <w:szCs w:val="28"/>
              </w:rPr>
              <w:t>руппа</w:t>
            </w:r>
          </w:p>
        </w:tc>
        <w:tc>
          <w:tcPr>
            <w:tcW w:w="1234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pacing w:val="-1"/>
                <w:w w:val="116"/>
                <w:szCs w:val="28"/>
              </w:rPr>
            </w:pPr>
            <w:r w:rsidRPr="0025766F">
              <w:rPr>
                <w:rFonts w:cs="Times New Roman"/>
                <w:spacing w:val="-1"/>
                <w:w w:val="116"/>
                <w:szCs w:val="28"/>
              </w:rPr>
              <w:t>Первая</w:t>
            </w:r>
          </w:p>
          <w:p w:rsidR="0029075A" w:rsidRPr="0025766F" w:rsidRDefault="0029075A" w:rsidP="0029075A">
            <w:pPr>
              <w:jc w:val="center"/>
              <w:rPr>
                <w:rFonts w:cs="Times New Roman"/>
                <w:spacing w:val="1"/>
                <w:w w:val="116"/>
                <w:szCs w:val="28"/>
              </w:rPr>
            </w:pPr>
            <w:r w:rsidRPr="0025766F">
              <w:rPr>
                <w:rFonts w:cs="Times New Roman"/>
                <w:spacing w:val="1"/>
                <w:w w:val="116"/>
                <w:szCs w:val="28"/>
              </w:rPr>
              <w:t>половина</w:t>
            </w:r>
          </w:p>
          <w:p w:rsidR="00B4667C" w:rsidRPr="0025766F" w:rsidRDefault="0029075A" w:rsidP="00B4667C">
            <w:pPr>
              <w:jc w:val="center"/>
              <w:rPr>
                <w:rFonts w:cs="Times New Roman"/>
                <w:spacing w:val="1"/>
                <w:w w:val="116"/>
                <w:szCs w:val="28"/>
              </w:rPr>
            </w:pPr>
            <w:r w:rsidRPr="0025766F">
              <w:rPr>
                <w:rFonts w:cs="Times New Roman"/>
                <w:spacing w:val="1"/>
                <w:w w:val="116"/>
                <w:szCs w:val="28"/>
              </w:rPr>
              <w:t>дня</w:t>
            </w:r>
          </w:p>
        </w:tc>
        <w:tc>
          <w:tcPr>
            <w:tcW w:w="850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pacing w:val="-1"/>
                <w:w w:val="116"/>
                <w:szCs w:val="28"/>
              </w:rPr>
            </w:pPr>
            <w:r w:rsidRPr="0025766F">
              <w:rPr>
                <w:rFonts w:cs="Times New Roman"/>
                <w:spacing w:val="-1"/>
                <w:w w:val="116"/>
                <w:szCs w:val="28"/>
              </w:rPr>
              <w:t>Вторая</w:t>
            </w:r>
          </w:p>
          <w:p w:rsidR="0029075A" w:rsidRPr="0025766F" w:rsidRDefault="0029075A" w:rsidP="0029075A">
            <w:pPr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>половина</w:t>
            </w:r>
          </w:p>
          <w:p w:rsidR="00B4667C" w:rsidRPr="0025766F" w:rsidRDefault="0029075A" w:rsidP="00B4667C">
            <w:pPr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>дня</w:t>
            </w:r>
          </w:p>
        </w:tc>
      </w:tr>
      <w:tr w:rsidR="0029075A" w:rsidRPr="0025766F" w:rsidTr="0029075A">
        <w:trPr>
          <w:trHeight w:hRule="exact" w:val="727"/>
        </w:trPr>
        <w:tc>
          <w:tcPr>
            <w:tcW w:w="1315" w:type="pct"/>
            <w:vMerge w:val="restar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pacing w:val="1"/>
                <w:w w:val="116"/>
                <w:szCs w:val="28"/>
              </w:rPr>
            </w:pPr>
            <w:r w:rsidRPr="0025766F">
              <w:rPr>
                <w:rFonts w:cs="Times New Roman"/>
                <w:spacing w:val="1"/>
                <w:w w:val="116"/>
                <w:szCs w:val="28"/>
              </w:rPr>
              <w:lastRenderedPageBreak/>
              <w:t>Кратковременного пребывания (дети 1-3 лет)</w:t>
            </w:r>
          </w:p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pacing w:val="1"/>
                <w:w w:val="116"/>
                <w:szCs w:val="28"/>
              </w:rPr>
            </w:pPr>
          </w:p>
        </w:tc>
        <w:tc>
          <w:tcPr>
            <w:tcW w:w="1601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>Первая раннего возраста</w:t>
            </w:r>
          </w:p>
        </w:tc>
        <w:tc>
          <w:tcPr>
            <w:tcW w:w="1234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 xml:space="preserve">1 </w:t>
            </w:r>
            <w:proofErr w:type="gramStart"/>
            <w:r w:rsidRPr="0025766F">
              <w:rPr>
                <w:rFonts w:cs="Times New Roman"/>
                <w:szCs w:val="28"/>
              </w:rPr>
              <w:t>игра-занятия</w:t>
            </w:r>
            <w:proofErr w:type="gramEnd"/>
            <w:r w:rsidRPr="0025766F">
              <w:rPr>
                <w:rFonts w:cs="Times New Roman"/>
                <w:szCs w:val="28"/>
              </w:rPr>
              <w:t xml:space="preserve"> </w:t>
            </w:r>
          </w:p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>(5-8 минут)</w:t>
            </w:r>
          </w:p>
        </w:tc>
        <w:tc>
          <w:tcPr>
            <w:tcW w:w="850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>-</w:t>
            </w:r>
          </w:p>
        </w:tc>
      </w:tr>
      <w:tr w:rsidR="0029075A" w:rsidRPr="0025766F" w:rsidTr="0029075A">
        <w:trPr>
          <w:trHeight w:hRule="exact" w:val="708"/>
        </w:trPr>
        <w:tc>
          <w:tcPr>
            <w:tcW w:w="1315" w:type="pct"/>
            <w:vMerge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pacing w:val="1"/>
                <w:w w:val="116"/>
                <w:szCs w:val="28"/>
              </w:rPr>
            </w:pPr>
          </w:p>
        </w:tc>
        <w:tc>
          <w:tcPr>
            <w:tcW w:w="1601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>Вторая раннего возраста</w:t>
            </w:r>
          </w:p>
        </w:tc>
        <w:tc>
          <w:tcPr>
            <w:tcW w:w="1234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 xml:space="preserve">1-2 игры-занятия (8-10 минут) </w:t>
            </w:r>
          </w:p>
        </w:tc>
        <w:tc>
          <w:tcPr>
            <w:tcW w:w="850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>-</w:t>
            </w:r>
          </w:p>
        </w:tc>
      </w:tr>
      <w:tr w:rsidR="0029075A" w:rsidRPr="0025766F" w:rsidTr="0029075A">
        <w:trPr>
          <w:trHeight w:hRule="exact" w:val="718"/>
        </w:trPr>
        <w:tc>
          <w:tcPr>
            <w:tcW w:w="1315" w:type="pct"/>
            <w:vMerge w:val="restar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pacing w:val="1"/>
                <w:w w:val="116"/>
                <w:szCs w:val="28"/>
              </w:rPr>
            </w:pPr>
          </w:p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pacing w:val="1"/>
                <w:w w:val="116"/>
                <w:szCs w:val="28"/>
              </w:rPr>
            </w:pPr>
            <w:r w:rsidRPr="0025766F">
              <w:rPr>
                <w:rFonts w:cs="Times New Roman"/>
                <w:spacing w:val="1"/>
                <w:w w:val="116"/>
                <w:szCs w:val="28"/>
              </w:rPr>
              <w:t>Общеразвивающая</w:t>
            </w:r>
          </w:p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pacing w:val="1"/>
                <w:w w:val="116"/>
                <w:szCs w:val="28"/>
              </w:rPr>
              <w:t>(дети 3-7 лет)</w:t>
            </w:r>
          </w:p>
        </w:tc>
        <w:tc>
          <w:tcPr>
            <w:tcW w:w="1601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pacing w:val="-2"/>
                <w:w w:val="116"/>
                <w:szCs w:val="28"/>
              </w:rPr>
            </w:pPr>
            <w:r w:rsidRPr="0025766F">
              <w:rPr>
                <w:rFonts w:cs="Times New Roman"/>
                <w:spacing w:val="-2"/>
                <w:w w:val="116"/>
                <w:szCs w:val="28"/>
              </w:rPr>
              <w:t>вторая</w:t>
            </w:r>
          </w:p>
          <w:p w:rsidR="0029075A" w:rsidRPr="0025766F" w:rsidRDefault="0029075A" w:rsidP="0029075A">
            <w:pPr>
              <w:jc w:val="center"/>
              <w:rPr>
                <w:rFonts w:cs="Times New Roman"/>
                <w:spacing w:val="-1"/>
                <w:w w:val="116"/>
                <w:szCs w:val="28"/>
              </w:rPr>
            </w:pPr>
            <w:r w:rsidRPr="0025766F">
              <w:rPr>
                <w:rFonts w:cs="Times New Roman"/>
                <w:spacing w:val="-1"/>
                <w:w w:val="116"/>
                <w:szCs w:val="28"/>
              </w:rPr>
              <w:t>младшая</w:t>
            </w:r>
          </w:p>
        </w:tc>
        <w:tc>
          <w:tcPr>
            <w:tcW w:w="1234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w w:val="116"/>
                <w:szCs w:val="28"/>
              </w:rPr>
            </w:pPr>
            <w:r w:rsidRPr="0025766F">
              <w:rPr>
                <w:rFonts w:cs="Times New Roman"/>
                <w:w w:val="116"/>
                <w:szCs w:val="28"/>
              </w:rPr>
              <w:t>2</w:t>
            </w:r>
            <w:r w:rsidR="00740FE8">
              <w:rPr>
                <w:rFonts w:cs="Times New Roman"/>
                <w:w w:val="116"/>
                <w:szCs w:val="28"/>
              </w:rPr>
              <w:t>-3</w:t>
            </w:r>
            <w:r w:rsidRPr="0025766F">
              <w:rPr>
                <w:rFonts w:cs="Times New Roman"/>
                <w:w w:val="116"/>
                <w:szCs w:val="28"/>
              </w:rPr>
              <w:t xml:space="preserve"> занятия </w:t>
            </w:r>
          </w:p>
          <w:p w:rsidR="0029075A" w:rsidRPr="0025766F" w:rsidRDefault="0029075A" w:rsidP="0029075A">
            <w:pPr>
              <w:jc w:val="center"/>
              <w:rPr>
                <w:rFonts w:cs="Times New Roman"/>
                <w:w w:val="116"/>
                <w:szCs w:val="28"/>
              </w:rPr>
            </w:pPr>
            <w:r w:rsidRPr="0025766F">
              <w:rPr>
                <w:rFonts w:cs="Times New Roman"/>
                <w:w w:val="116"/>
                <w:szCs w:val="28"/>
              </w:rPr>
              <w:t>(30мин.)</w:t>
            </w:r>
          </w:p>
        </w:tc>
        <w:tc>
          <w:tcPr>
            <w:tcW w:w="850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>-</w:t>
            </w:r>
          </w:p>
        </w:tc>
      </w:tr>
      <w:tr w:rsidR="0029075A" w:rsidRPr="0025766F" w:rsidTr="0029075A">
        <w:trPr>
          <w:trHeight w:hRule="exact" w:val="701"/>
        </w:trPr>
        <w:tc>
          <w:tcPr>
            <w:tcW w:w="1315" w:type="pct"/>
            <w:vMerge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01" w:type="pct"/>
          </w:tcPr>
          <w:p w:rsidR="0029075A" w:rsidRPr="0025766F" w:rsidRDefault="0029075A" w:rsidP="0029075A">
            <w:pPr>
              <w:jc w:val="center"/>
              <w:rPr>
                <w:rFonts w:cs="Times New Roman"/>
                <w:spacing w:val="-1"/>
                <w:w w:val="116"/>
                <w:szCs w:val="28"/>
                <w:lang w:val="uk-UA"/>
              </w:rPr>
            </w:pPr>
            <w:proofErr w:type="spellStart"/>
            <w:r w:rsidRPr="0025766F">
              <w:rPr>
                <w:rFonts w:cs="Times New Roman"/>
                <w:spacing w:val="-2"/>
                <w:w w:val="116"/>
                <w:szCs w:val="28"/>
                <w:lang w:val="uk-UA"/>
              </w:rPr>
              <w:t>средняя</w:t>
            </w:r>
            <w:proofErr w:type="spellEnd"/>
          </w:p>
        </w:tc>
        <w:tc>
          <w:tcPr>
            <w:tcW w:w="1234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w w:val="116"/>
                <w:szCs w:val="28"/>
              </w:rPr>
            </w:pPr>
            <w:r w:rsidRPr="0025766F">
              <w:rPr>
                <w:rFonts w:cs="Times New Roman"/>
                <w:w w:val="116"/>
                <w:szCs w:val="28"/>
              </w:rPr>
              <w:t>2</w:t>
            </w:r>
            <w:r w:rsidR="00740FE8">
              <w:rPr>
                <w:rFonts w:cs="Times New Roman"/>
                <w:w w:val="116"/>
                <w:szCs w:val="28"/>
              </w:rPr>
              <w:t>-3</w:t>
            </w:r>
            <w:r w:rsidRPr="0025766F">
              <w:rPr>
                <w:rFonts w:cs="Times New Roman"/>
                <w:w w:val="116"/>
                <w:szCs w:val="28"/>
              </w:rPr>
              <w:t xml:space="preserve"> занятия </w:t>
            </w:r>
          </w:p>
          <w:p w:rsidR="0029075A" w:rsidRPr="0025766F" w:rsidRDefault="0029075A" w:rsidP="0029075A">
            <w:pPr>
              <w:jc w:val="center"/>
              <w:rPr>
                <w:rFonts w:cs="Times New Roman"/>
                <w:w w:val="116"/>
                <w:szCs w:val="28"/>
              </w:rPr>
            </w:pPr>
            <w:r w:rsidRPr="0025766F">
              <w:rPr>
                <w:rFonts w:cs="Times New Roman"/>
                <w:w w:val="116"/>
                <w:szCs w:val="28"/>
              </w:rPr>
              <w:t>(30мин.)</w:t>
            </w:r>
          </w:p>
        </w:tc>
        <w:tc>
          <w:tcPr>
            <w:tcW w:w="850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>-</w:t>
            </w:r>
          </w:p>
        </w:tc>
      </w:tr>
      <w:tr w:rsidR="0029075A" w:rsidRPr="0025766F" w:rsidTr="0029075A">
        <w:trPr>
          <w:trHeight w:hRule="exact" w:val="711"/>
        </w:trPr>
        <w:tc>
          <w:tcPr>
            <w:tcW w:w="1315" w:type="pct"/>
            <w:vMerge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01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pacing w:val="-2"/>
                <w:w w:val="116"/>
                <w:szCs w:val="28"/>
              </w:rPr>
            </w:pPr>
            <w:r w:rsidRPr="0025766F">
              <w:rPr>
                <w:rFonts w:cs="Times New Roman"/>
                <w:spacing w:val="-2"/>
                <w:w w:val="116"/>
                <w:szCs w:val="28"/>
              </w:rPr>
              <w:t>старшая</w:t>
            </w:r>
          </w:p>
        </w:tc>
        <w:tc>
          <w:tcPr>
            <w:tcW w:w="1234" w:type="pct"/>
          </w:tcPr>
          <w:p w:rsidR="0029075A" w:rsidRPr="0025766F" w:rsidRDefault="00740FE8" w:rsidP="0029075A">
            <w:pPr>
              <w:snapToGrid w:val="0"/>
              <w:jc w:val="center"/>
              <w:rPr>
                <w:rFonts w:cs="Times New Roman"/>
                <w:w w:val="116"/>
                <w:szCs w:val="28"/>
              </w:rPr>
            </w:pPr>
            <w:r>
              <w:rPr>
                <w:rFonts w:cs="Times New Roman"/>
                <w:w w:val="116"/>
                <w:szCs w:val="28"/>
              </w:rPr>
              <w:t>2-</w:t>
            </w:r>
            <w:r w:rsidR="0029075A" w:rsidRPr="0025766F">
              <w:rPr>
                <w:rFonts w:cs="Times New Roman"/>
                <w:w w:val="116"/>
                <w:szCs w:val="28"/>
              </w:rPr>
              <w:t>3 занятия</w:t>
            </w:r>
          </w:p>
          <w:p w:rsidR="0029075A" w:rsidRPr="0025766F" w:rsidRDefault="0029075A" w:rsidP="0029075A">
            <w:pPr>
              <w:jc w:val="center"/>
              <w:rPr>
                <w:rFonts w:cs="Times New Roman"/>
                <w:w w:val="116"/>
                <w:szCs w:val="28"/>
              </w:rPr>
            </w:pPr>
            <w:r w:rsidRPr="0025766F">
              <w:rPr>
                <w:rFonts w:cs="Times New Roman"/>
                <w:w w:val="116"/>
                <w:szCs w:val="28"/>
              </w:rPr>
              <w:t xml:space="preserve"> (</w:t>
            </w:r>
            <w:r w:rsidR="00A6762D">
              <w:rPr>
                <w:rFonts w:cs="Times New Roman"/>
                <w:w w:val="116"/>
                <w:szCs w:val="28"/>
              </w:rPr>
              <w:t>50-</w:t>
            </w:r>
            <w:r w:rsidRPr="0025766F">
              <w:rPr>
                <w:rFonts w:cs="Times New Roman"/>
                <w:w w:val="116"/>
                <w:szCs w:val="28"/>
              </w:rPr>
              <w:t>75мин)</w:t>
            </w:r>
          </w:p>
        </w:tc>
        <w:tc>
          <w:tcPr>
            <w:tcW w:w="850" w:type="pct"/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25766F">
              <w:rPr>
                <w:rFonts w:cs="Times New Roman"/>
                <w:szCs w:val="28"/>
              </w:rPr>
              <w:t>-</w:t>
            </w:r>
          </w:p>
        </w:tc>
      </w:tr>
      <w:tr w:rsidR="0029075A" w:rsidRPr="0025766F" w:rsidTr="0029075A">
        <w:trPr>
          <w:trHeight w:hRule="exact" w:val="706"/>
        </w:trPr>
        <w:tc>
          <w:tcPr>
            <w:tcW w:w="1315" w:type="pct"/>
            <w:vMerge/>
            <w:tcBorders>
              <w:bottom w:val="single" w:sz="4" w:space="0" w:color="auto"/>
            </w:tcBorders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w w:val="116"/>
                <w:szCs w:val="28"/>
              </w:rPr>
            </w:pPr>
            <w:r w:rsidRPr="0025766F">
              <w:rPr>
                <w:rFonts w:cs="Times New Roman"/>
                <w:w w:val="116"/>
                <w:szCs w:val="28"/>
              </w:rPr>
              <w:t>подготовительная</w:t>
            </w: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29075A" w:rsidRPr="0025766F" w:rsidRDefault="0029075A" w:rsidP="0029075A">
            <w:pPr>
              <w:snapToGrid w:val="0"/>
              <w:jc w:val="center"/>
              <w:rPr>
                <w:rFonts w:cs="Times New Roman"/>
                <w:w w:val="116"/>
                <w:szCs w:val="28"/>
              </w:rPr>
            </w:pPr>
            <w:r w:rsidRPr="0025766F">
              <w:rPr>
                <w:rFonts w:cs="Times New Roman"/>
                <w:w w:val="116"/>
                <w:szCs w:val="28"/>
              </w:rPr>
              <w:t>3 занятия</w:t>
            </w:r>
          </w:p>
          <w:p w:rsidR="0029075A" w:rsidRPr="0025766F" w:rsidRDefault="0029075A" w:rsidP="0029075A">
            <w:pPr>
              <w:jc w:val="center"/>
              <w:rPr>
                <w:rFonts w:cs="Times New Roman"/>
                <w:w w:val="116"/>
                <w:szCs w:val="28"/>
              </w:rPr>
            </w:pPr>
            <w:r w:rsidRPr="0025766F">
              <w:rPr>
                <w:rFonts w:cs="Times New Roman"/>
                <w:w w:val="116"/>
                <w:szCs w:val="28"/>
              </w:rPr>
              <w:t xml:space="preserve"> (90мин)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29075A" w:rsidRPr="0025766F" w:rsidRDefault="00A6762D" w:rsidP="0029075A">
            <w:pPr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5E300D" w:rsidRDefault="005E300D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color w:val="FF0000"/>
          <w:sz w:val="28"/>
        </w:rPr>
      </w:pPr>
    </w:p>
    <w:p w:rsidR="007F1B3C" w:rsidRPr="00057157" w:rsidRDefault="007F1B3C" w:rsidP="00057157">
      <w:pPr>
        <w:jc w:val="center"/>
        <w:rPr>
          <w:szCs w:val="28"/>
        </w:rPr>
      </w:pPr>
      <w:r w:rsidRPr="00057157">
        <w:rPr>
          <w:szCs w:val="28"/>
        </w:rPr>
        <w:t xml:space="preserve">Базисный план </w:t>
      </w:r>
      <w:r w:rsidR="00057157" w:rsidRPr="00057157">
        <w:rPr>
          <w:szCs w:val="28"/>
        </w:rPr>
        <w:t>непосредственно образовательной</w:t>
      </w:r>
      <w:r w:rsidRPr="00057157">
        <w:rPr>
          <w:szCs w:val="28"/>
        </w:rPr>
        <w:t xml:space="preserve"> деятельности </w:t>
      </w:r>
      <w:r w:rsidR="00057157" w:rsidRPr="00057157">
        <w:rPr>
          <w:szCs w:val="28"/>
        </w:rPr>
        <w:t xml:space="preserve">в </w:t>
      </w:r>
      <w:r w:rsidRPr="00057157">
        <w:rPr>
          <w:szCs w:val="28"/>
        </w:rPr>
        <w:t>ДОУ</w:t>
      </w:r>
      <w:r w:rsidR="00057157" w:rsidRPr="00057157">
        <w:rPr>
          <w:szCs w:val="28"/>
        </w:rPr>
        <w:t>.</w:t>
      </w:r>
    </w:p>
    <w:p w:rsidR="007F1B3C" w:rsidRDefault="007F1B3C" w:rsidP="00057157">
      <w:pPr>
        <w:jc w:val="center"/>
        <w:rPr>
          <w:szCs w:val="28"/>
        </w:rPr>
      </w:pPr>
      <w:r w:rsidRPr="00057157">
        <w:rPr>
          <w:szCs w:val="28"/>
        </w:rPr>
        <w:t>Вторая младшая группа (от 3 до 4 лет)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3428"/>
        <w:gridCol w:w="1617"/>
        <w:gridCol w:w="2115"/>
        <w:gridCol w:w="1817"/>
      </w:tblGrid>
      <w:tr w:rsidR="007F1B3C" w:rsidTr="00057157">
        <w:trPr>
          <w:trHeight w:val="95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7F1B3C" w:rsidP="007F1B3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7F1B3C" w:rsidP="007F1B3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непосредственно образовательной деятельности по  образовательной области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7F1B3C" w:rsidP="007F1B3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неделю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7F1B3C" w:rsidP="007F1B3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месяц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3C" w:rsidRDefault="007F1B3C" w:rsidP="007F1B3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год</w:t>
            </w:r>
          </w:p>
        </w:tc>
      </w:tr>
      <w:tr w:rsidR="007F1B3C" w:rsidTr="00057157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Познание (ребёнок и  окружающий мир/экология)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3C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7F1B3C" w:rsidRPr="00715EEE" w:rsidTr="00057157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Pr="00715EEE" w:rsidRDefault="004A7A7C" w:rsidP="00B33FD2">
            <w:pPr>
              <w:snapToGrid w:val="0"/>
              <w:rPr>
                <w:color w:val="FF0000"/>
                <w:szCs w:val="28"/>
              </w:rPr>
            </w:pPr>
            <w:r w:rsidRPr="00715EEE">
              <w:rPr>
                <w:color w:val="FF0000"/>
                <w:szCs w:val="28"/>
              </w:rPr>
              <w:t>2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Pr="00715EEE" w:rsidRDefault="004A7A7C" w:rsidP="00B33FD2">
            <w:pPr>
              <w:snapToGrid w:val="0"/>
              <w:rPr>
                <w:color w:val="FF0000"/>
                <w:szCs w:val="28"/>
              </w:rPr>
            </w:pPr>
            <w:r w:rsidRPr="00715EEE">
              <w:rPr>
                <w:color w:val="FF0000"/>
                <w:szCs w:val="28"/>
              </w:rPr>
              <w:t>Познание (нравственно-патриотическое воспитание)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Pr="00715EEE" w:rsidRDefault="00740FE8" w:rsidP="00B33FD2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Pr="00715EEE" w:rsidRDefault="00740FE8" w:rsidP="00B33FD2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8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3C" w:rsidRPr="00715EEE" w:rsidRDefault="00740FE8" w:rsidP="00B33FD2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72</w:t>
            </w:r>
          </w:p>
        </w:tc>
      </w:tr>
      <w:tr w:rsidR="007F1B3C" w:rsidTr="00057157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7F1B3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Познание (формирование </w:t>
            </w:r>
            <w:proofErr w:type="gramStart"/>
            <w:r>
              <w:rPr>
                <w:szCs w:val="28"/>
              </w:rPr>
              <w:t>элементарных</w:t>
            </w:r>
            <w:proofErr w:type="gramEnd"/>
            <w:r>
              <w:rPr>
                <w:szCs w:val="28"/>
              </w:rPr>
              <w:t xml:space="preserve"> математических </w:t>
            </w:r>
            <w:proofErr w:type="spellStart"/>
            <w:r>
              <w:rPr>
                <w:szCs w:val="28"/>
              </w:rPr>
              <w:t>представленияй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7F1B3C" w:rsidTr="00057157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4A7A7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Речевое развитие (развитие речи)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7F1B3C" w:rsidTr="00057157">
        <w:trPr>
          <w:trHeight w:val="64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Речевое развитие (чтение художественной литературы)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7F1B3C" w:rsidTr="00057157">
        <w:trPr>
          <w:trHeight w:val="31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Художественно-эстетическое развитие (изобразительна деятельность)</w:t>
            </w:r>
          </w:p>
          <w:p w:rsidR="004A7A7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Рисование </w:t>
            </w:r>
          </w:p>
          <w:p w:rsidR="004A7A7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Лепка </w:t>
            </w:r>
          </w:p>
          <w:p w:rsidR="004A7A7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Аппликация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7F1B3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7F1B3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3C" w:rsidRDefault="007F1B3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</w:p>
          <w:p w:rsidR="004A7A7C" w:rsidRDefault="004A7A7C" w:rsidP="004A7A7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  <w:p w:rsidR="004A7A7C" w:rsidRDefault="004A7A7C" w:rsidP="004A7A7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4A7A7C" w:rsidRDefault="004A7A7C" w:rsidP="004A7A7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4A7A7C" w:rsidTr="00057157">
        <w:trPr>
          <w:trHeight w:val="31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Художественно-</w:t>
            </w:r>
            <w:r>
              <w:rPr>
                <w:szCs w:val="28"/>
              </w:rPr>
              <w:lastRenderedPageBreak/>
              <w:t>эстетическое развитие (музыкальная деятельность)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7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7F1B3C" w:rsidTr="00057157">
        <w:trPr>
          <w:trHeight w:val="32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Физическое развитие (физическая культура)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4A7A7C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3C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3C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</w:tr>
      <w:tr w:rsidR="008C795B" w:rsidTr="00B33FD2">
        <w:trPr>
          <w:trHeight w:val="328"/>
        </w:trPr>
        <w:tc>
          <w:tcPr>
            <w:tcW w:w="2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432</w:t>
            </w:r>
          </w:p>
        </w:tc>
      </w:tr>
    </w:tbl>
    <w:p w:rsidR="007F1B3C" w:rsidRPr="008C795B" w:rsidRDefault="007F1B3C" w:rsidP="007F1B3C">
      <w:pPr>
        <w:rPr>
          <w:szCs w:val="28"/>
        </w:rPr>
      </w:pPr>
      <w:r w:rsidRPr="008C795B">
        <w:rPr>
          <w:szCs w:val="28"/>
          <w:u w:val="single"/>
        </w:rPr>
        <w:t>Примечание</w:t>
      </w:r>
      <w:r w:rsidRPr="008C795B">
        <w:rPr>
          <w:szCs w:val="28"/>
        </w:rPr>
        <w:t>:</w:t>
      </w:r>
    </w:p>
    <w:p w:rsidR="007F1B3C" w:rsidRDefault="007F1B3C" w:rsidP="007F1B3C">
      <w:pPr>
        <w:rPr>
          <w:szCs w:val="28"/>
        </w:rPr>
      </w:pPr>
      <w:r>
        <w:rPr>
          <w:szCs w:val="28"/>
        </w:rPr>
        <w:t xml:space="preserve">1. В месяц проводятся 2 занятия по аппликации, 2 занятия по </w:t>
      </w:r>
      <w:r w:rsidR="00057157">
        <w:rPr>
          <w:szCs w:val="28"/>
        </w:rPr>
        <w:t>лепке</w:t>
      </w:r>
      <w:r>
        <w:rPr>
          <w:szCs w:val="28"/>
        </w:rPr>
        <w:t>.</w:t>
      </w:r>
    </w:p>
    <w:p w:rsidR="007F1B3C" w:rsidRDefault="007F1B3C" w:rsidP="007F1B3C">
      <w:pPr>
        <w:rPr>
          <w:szCs w:val="28"/>
        </w:rPr>
      </w:pPr>
      <w:r>
        <w:rPr>
          <w:szCs w:val="28"/>
        </w:rPr>
        <w:t xml:space="preserve">2. Занятия по </w:t>
      </w:r>
      <w:r w:rsidR="00057157">
        <w:rPr>
          <w:szCs w:val="28"/>
        </w:rPr>
        <w:t>развитию речи</w:t>
      </w:r>
      <w:r>
        <w:rPr>
          <w:szCs w:val="28"/>
        </w:rPr>
        <w:t xml:space="preserve"> и чтению по 2 раза в месяц, чередуясь.</w:t>
      </w:r>
    </w:p>
    <w:p w:rsidR="007F1B3C" w:rsidRDefault="007F1B3C" w:rsidP="007F1B3C">
      <w:pPr>
        <w:rPr>
          <w:szCs w:val="28"/>
        </w:rPr>
      </w:pPr>
      <w:r>
        <w:rPr>
          <w:szCs w:val="28"/>
        </w:rPr>
        <w:t xml:space="preserve">3. Занятия по Познанию (предметное окружение, явления </w:t>
      </w:r>
      <w:proofErr w:type="spellStart"/>
      <w:r>
        <w:rPr>
          <w:szCs w:val="28"/>
        </w:rPr>
        <w:t>общ</w:t>
      </w:r>
      <w:proofErr w:type="gramStart"/>
      <w:r>
        <w:rPr>
          <w:szCs w:val="28"/>
        </w:rPr>
        <w:t>.ж</w:t>
      </w:r>
      <w:proofErr w:type="gramEnd"/>
      <w:r>
        <w:rPr>
          <w:szCs w:val="28"/>
        </w:rPr>
        <w:t>изни</w:t>
      </w:r>
      <w:proofErr w:type="spellEnd"/>
      <w:r>
        <w:rPr>
          <w:szCs w:val="28"/>
        </w:rPr>
        <w:t>, экология</w:t>
      </w:r>
      <w:r w:rsidR="000625A0">
        <w:rPr>
          <w:szCs w:val="28"/>
        </w:rPr>
        <w:t>) чередуются.</w:t>
      </w:r>
    </w:p>
    <w:p w:rsidR="00057157" w:rsidRDefault="00057157" w:rsidP="00057157">
      <w:pPr>
        <w:pStyle w:val="c13"/>
        <w:shd w:val="clear" w:color="auto" w:fill="FFFFFF"/>
        <w:spacing w:before="0" w:beforeAutospacing="0" w:after="0" w:afterAutospacing="0"/>
        <w:ind w:right="160"/>
        <w:jc w:val="center"/>
        <w:rPr>
          <w:sz w:val="28"/>
        </w:rPr>
      </w:pPr>
      <w:r w:rsidRPr="00057157">
        <w:rPr>
          <w:sz w:val="28"/>
        </w:rPr>
        <w:t>Средняя группа</w:t>
      </w:r>
      <w:r>
        <w:rPr>
          <w:sz w:val="28"/>
        </w:rPr>
        <w:t xml:space="preserve"> (от 4 до 5 лет).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3428"/>
        <w:gridCol w:w="1617"/>
        <w:gridCol w:w="2115"/>
        <w:gridCol w:w="1817"/>
      </w:tblGrid>
      <w:tr w:rsidR="00057157" w:rsidTr="00B33FD2">
        <w:trPr>
          <w:trHeight w:val="95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непосредственно образовательной деятельности по  образовательной области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неделю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месяц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год</w:t>
            </w:r>
          </w:p>
        </w:tc>
      </w:tr>
      <w:tr w:rsidR="00057157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Познание (ребёнок и  окружающий мир/предметное окружение/экология)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7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057157" w:rsidRPr="0025766F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Pr="0025766F" w:rsidRDefault="00057157" w:rsidP="00B33FD2">
            <w:pPr>
              <w:snapToGrid w:val="0"/>
              <w:rPr>
                <w:color w:val="FF0000"/>
                <w:szCs w:val="28"/>
              </w:rPr>
            </w:pPr>
            <w:r w:rsidRPr="0025766F">
              <w:rPr>
                <w:color w:val="FF0000"/>
                <w:szCs w:val="28"/>
              </w:rPr>
              <w:t>2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Pr="0025766F" w:rsidRDefault="00057157" w:rsidP="00B33FD2">
            <w:pPr>
              <w:snapToGrid w:val="0"/>
              <w:rPr>
                <w:color w:val="FF0000"/>
                <w:szCs w:val="28"/>
              </w:rPr>
            </w:pPr>
            <w:r w:rsidRPr="0025766F">
              <w:rPr>
                <w:color w:val="FF0000"/>
                <w:szCs w:val="28"/>
              </w:rPr>
              <w:t>Познание (нравственно-патриотическое воспитание)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Pr="0025766F" w:rsidRDefault="00A6762D" w:rsidP="00B33FD2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Pr="0025766F" w:rsidRDefault="00A6762D" w:rsidP="00A6762D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8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7" w:rsidRPr="0025766F" w:rsidRDefault="00A6762D" w:rsidP="00B33FD2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72</w:t>
            </w:r>
          </w:p>
        </w:tc>
      </w:tr>
      <w:tr w:rsidR="00057157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Познание (формирование </w:t>
            </w:r>
            <w:proofErr w:type="gramStart"/>
            <w:r>
              <w:rPr>
                <w:szCs w:val="28"/>
              </w:rPr>
              <w:t>элементарных</w:t>
            </w:r>
            <w:proofErr w:type="gramEnd"/>
            <w:r>
              <w:rPr>
                <w:szCs w:val="28"/>
              </w:rPr>
              <w:t xml:space="preserve"> математических </w:t>
            </w:r>
            <w:proofErr w:type="spellStart"/>
            <w:r>
              <w:rPr>
                <w:szCs w:val="28"/>
              </w:rPr>
              <w:t>представленияй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057157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Речевое развитие (развитие речи)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057157" w:rsidTr="00B33FD2">
        <w:trPr>
          <w:trHeight w:val="64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Речевое развитие (чтение художественной литературы)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057157" w:rsidTr="00B33FD2">
        <w:trPr>
          <w:trHeight w:val="31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Художественно-эстетическое развитие (изобразительна деятельность)</w:t>
            </w:r>
          </w:p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Рисование </w:t>
            </w:r>
          </w:p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Лепка </w:t>
            </w:r>
          </w:p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Аппликация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057157" w:rsidTr="00B33FD2">
        <w:trPr>
          <w:trHeight w:val="31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057157" w:rsidTr="00B33FD2">
        <w:trPr>
          <w:trHeight w:val="32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Физическое развитие (физическая культура)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</w:tr>
      <w:tr w:rsidR="00057157" w:rsidTr="00057157">
        <w:trPr>
          <w:trHeight w:val="328"/>
        </w:trPr>
        <w:tc>
          <w:tcPr>
            <w:tcW w:w="2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057157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157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7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432</w:t>
            </w:r>
          </w:p>
        </w:tc>
      </w:tr>
    </w:tbl>
    <w:p w:rsidR="008C795B" w:rsidRPr="008C795B" w:rsidRDefault="008C795B" w:rsidP="008C795B">
      <w:pPr>
        <w:rPr>
          <w:szCs w:val="28"/>
        </w:rPr>
      </w:pPr>
      <w:r w:rsidRPr="008C795B">
        <w:rPr>
          <w:szCs w:val="28"/>
          <w:u w:val="single"/>
        </w:rPr>
        <w:t>Примечание</w:t>
      </w:r>
      <w:r w:rsidRPr="008C795B">
        <w:rPr>
          <w:szCs w:val="28"/>
        </w:rPr>
        <w:t>:</w:t>
      </w:r>
    </w:p>
    <w:p w:rsidR="008C795B" w:rsidRDefault="008C795B" w:rsidP="008C795B">
      <w:pPr>
        <w:rPr>
          <w:szCs w:val="28"/>
        </w:rPr>
      </w:pPr>
      <w:r>
        <w:rPr>
          <w:szCs w:val="28"/>
        </w:rPr>
        <w:t>1. В месяц проводятся 2 занятия по аппликации, 2 занятия по лепке.</w:t>
      </w:r>
    </w:p>
    <w:p w:rsidR="008C795B" w:rsidRDefault="008C795B" w:rsidP="008C795B">
      <w:pPr>
        <w:rPr>
          <w:szCs w:val="28"/>
        </w:rPr>
      </w:pPr>
      <w:r>
        <w:rPr>
          <w:szCs w:val="28"/>
        </w:rPr>
        <w:t>2. Занятия по развитию речи и чтению по 2 раза в месяц, чередуясь.</w:t>
      </w:r>
    </w:p>
    <w:p w:rsidR="00AC1C32" w:rsidRDefault="00AC1C32" w:rsidP="008C795B">
      <w:pPr>
        <w:rPr>
          <w:szCs w:val="28"/>
        </w:rPr>
      </w:pPr>
      <w:r>
        <w:rPr>
          <w:szCs w:val="28"/>
        </w:rPr>
        <w:t xml:space="preserve">3. Занятия по Познанию (предметное окружение, явления </w:t>
      </w:r>
      <w:proofErr w:type="spellStart"/>
      <w:r>
        <w:rPr>
          <w:szCs w:val="28"/>
        </w:rPr>
        <w:t>общ</w:t>
      </w:r>
      <w:proofErr w:type="gramStart"/>
      <w:r>
        <w:rPr>
          <w:szCs w:val="28"/>
        </w:rPr>
        <w:t>.ж</w:t>
      </w:r>
      <w:proofErr w:type="gramEnd"/>
      <w:r>
        <w:rPr>
          <w:szCs w:val="28"/>
        </w:rPr>
        <w:t>изни</w:t>
      </w:r>
      <w:proofErr w:type="spellEnd"/>
      <w:r>
        <w:rPr>
          <w:szCs w:val="28"/>
        </w:rPr>
        <w:t>, экология</w:t>
      </w:r>
      <w:r w:rsidR="000625A0">
        <w:rPr>
          <w:szCs w:val="28"/>
        </w:rPr>
        <w:t>) чередуются.</w:t>
      </w:r>
    </w:p>
    <w:p w:rsidR="00057157" w:rsidRDefault="00057157" w:rsidP="00057157">
      <w:pPr>
        <w:pStyle w:val="c13"/>
        <w:shd w:val="clear" w:color="auto" w:fill="FFFFFF"/>
        <w:spacing w:before="0" w:beforeAutospacing="0" w:after="0" w:afterAutospacing="0"/>
        <w:ind w:right="160"/>
        <w:jc w:val="center"/>
        <w:rPr>
          <w:sz w:val="28"/>
        </w:rPr>
      </w:pPr>
      <w:r>
        <w:rPr>
          <w:sz w:val="28"/>
        </w:rPr>
        <w:t>Старшая группа (5-6 лет).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3428"/>
        <w:gridCol w:w="1617"/>
        <w:gridCol w:w="2115"/>
        <w:gridCol w:w="1817"/>
      </w:tblGrid>
      <w:tr w:rsidR="008C795B" w:rsidTr="00B33FD2">
        <w:trPr>
          <w:trHeight w:val="95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непосредственно образовательной деятельности по  образовательной области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неделю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месяц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год</w:t>
            </w:r>
          </w:p>
        </w:tc>
      </w:tr>
      <w:tr w:rsidR="008C795B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Познание (ребёнок и  окружающий мир/предметное окружение/экология)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AC1C32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0625A0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0625A0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8C795B" w:rsidRPr="00715EEE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Pr="00715EEE" w:rsidRDefault="008C795B" w:rsidP="00B33FD2">
            <w:pPr>
              <w:snapToGrid w:val="0"/>
              <w:rPr>
                <w:color w:val="FF0000"/>
                <w:szCs w:val="28"/>
              </w:rPr>
            </w:pPr>
            <w:r w:rsidRPr="00715EEE">
              <w:rPr>
                <w:color w:val="FF0000"/>
                <w:szCs w:val="28"/>
              </w:rPr>
              <w:t>2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Pr="00715EEE" w:rsidRDefault="008C795B" w:rsidP="00B33FD2">
            <w:pPr>
              <w:snapToGrid w:val="0"/>
              <w:rPr>
                <w:color w:val="FF0000"/>
                <w:szCs w:val="28"/>
              </w:rPr>
            </w:pPr>
            <w:r w:rsidRPr="00715EEE">
              <w:rPr>
                <w:color w:val="FF0000"/>
                <w:szCs w:val="28"/>
              </w:rPr>
              <w:t>Познание (нравственно-патриотическое воспитание)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Pr="00715EEE" w:rsidRDefault="00796C9F" w:rsidP="00B33FD2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Pr="00715EEE" w:rsidRDefault="00796C9F" w:rsidP="00B33FD2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Pr="00715EEE" w:rsidRDefault="00507E83" w:rsidP="00B33FD2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108</w:t>
            </w:r>
          </w:p>
        </w:tc>
      </w:tr>
      <w:tr w:rsidR="008C795B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Познание (формирование </w:t>
            </w:r>
            <w:proofErr w:type="gramStart"/>
            <w:r>
              <w:rPr>
                <w:szCs w:val="28"/>
              </w:rPr>
              <w:t>элементарных</w:t>
            </w:r>
            <w:proofErr w:type="gramEnd"/>
            <w:r>
              <w:rPr>
                <w:szCs w:val="28"/>
              </w:rPr>
              <w:t xml:space="preserve"> математических </w:t>
            </w:r>
            <w:proofErr w:type="spellStart"/>
            <w:r>
              <w:rPr>
                <w:szCs w:val="28"/>
              </w:rPr>
              <w:t>представленияй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8C795B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Речевое развитие (развитие речи)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8C795B" w:rsidTr="00B33FD2">
        <w:trPr>
          <w:trHeight w:val="64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Речевое развитие (чтение художественной литературы)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8C795B" w:rsidTr="00B33FD2">
        <w:trPr>
          <w:trHeight w:val="31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Художественно-эстетическое развитие (изобразительна деятельность)</w:t>
            </w:r>
          </w:p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Рисование </w:t>
            </w:r>
          </w:p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Лепка </w:t>
            </w:r>
          </w:p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Аппликация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8C795B" w:rsidTr="00B33FD2">
        <w:trPr>
          <w:trHeight w:val="31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8C795B" w:rsidTr="00B33FD2">
        <w:trPr>
          <w:trHeight w:val="32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Физическое развитие (физическая культура)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</w:tr>
      <w:tr w:rsidR="008C795B" w:rsidTr="00B33FD2">
        <w:trPr>
          <w:trHeight w:val="328"/>
        </w:trPr>
        <w:tc>
          <w:tcPr>
            <w:tcW w:w="2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</w:tr>
    </w:tbl>
    <w:p w:rsidR="008C795B" w:rsidRPr="008C795B" w:rsidRDefault="008C795B" w:rsidP="008C795B">
      <w:pPr>
        <w:rPr>
          <w:szCs w:val="28"/>
        </w:rPr>
      </w:pPr>
      <w:r w:rsidRPr="008C795B">
        <w:rPr>
          <w:szCs w:val="28"/>
          <w:u w:val="single"/>
        </w:rPr>
        <w:lastRenderedPageBreak/>
        <w:t>Примечание</w:t>
      </w:r>
      <w:r w:rsidRPr="008C795B">
        <w:rPr>
          <w:szCs w:val="28"/>
        </w:rPr>
        <w:t>:</w:t>
      </w:r>
    </w:p>
    <w:p w:rsidR="008C795B" w:rsidRDefault="008C795B" w:rsidP="008C795B">
      <w:pPr>
        <w:rPr>
          <w:szCs w:val="28"/>
        </w:rPr>
      </w:pPr>
      <w:r>
        <w:rPr>
          <w:szCs w:val="28"/>
        </w:rPr>
        <w:t>1. В месяц проводятся 2 занятия по аппликации, 2 занятия по лепке.</w:t>
      </w:r>
    </w:p>
    <w:p w:rsidR="008C795B" w:rsidRDefault="008C795B" w:rsidP="008C795B">
      <w:pPr>
        <w:rPr>
          <w:szCs w:val="28"/>
        </w:rPr>
      </w:pPr>
      <w:r>
        <w:rPr>
          <w:szCs w:val="28"/>
        </w:rPr>
        <w:t>2. Занятия по развитию речи и чтению по 2 раза в месяц, чередуясь.</w:t>
      </w:r>
    </w:p>
    <w:p w:rsidR="00AC1C32" w:rsidRDefault="00AC1C32" w:rsidP="00AC1C32">
      <w:pPr>
        <w:rPr>
          <w:szCs w:val="28"/>
        </w:rPr>
      </w:pPr>
      <w:r>
        <w:rPr>
          <w:szCs w:val="28"/>
        </w:rPr>
        <w:t xml:space="preserve">3. Занятия по Познанию (предметное окружение, явления </w:t>
      </w:r>
      <w:proofErr w:type="spellStart"/>
      <w:r>
        <w:rPr>
          <w:szCs w:val="28"/>
        </w:rPr>
        <w:t>общ</w:t>
      </w:r>
      <w:proofErr w:type="gramStart"/>
      <w:r>
        <w:rPr>
          <w:szCs w:val="28"/>
        </w:rPr>
        <w:t>.ж</w:t>
      </w:r>
      <w:proofErr w:type="gramEnd"/>
      <w:r>
        <w:rPr>
          <w:szCs w:val="28"/>
        </w:rPr>
        <w:t>изни</w:t>
      </w:r>
      <w:proofErr w:type="spellEnd"/>
      <w:r>
        <w:rPr>
          <w:szCs w:val="28"/>
        </w:rPr>
        <w:t>, экология</w:t>
      </w:r>
      <w:r w:rsidR="000625A0">
        <w:rPr>
          <w:szCs w:val="28"/>
        </w:rPr>
        <w:t>)чередуются.</w:t>
      </w:r>
    </w:p>
    <w:p w:rsidR="008C795B" w:rsidRDefault="008C795B" w:rsidP="008C795B">
      <w:pPr>
        <w:pStyle w:val="c13"/>
        <w:shd w:val="clear" w:color="auto" w:fill="FFFFFF"/>
        <w:spacing w:before="0" w:beforeAutospacing="0" w:after="0" w:afterAutospacing="0"/>
        <w:ind w:right="160"/>
        <w:jc w:val="center"/>
        <w:rPr>
          <w:sz w:val="28"/>
        </w:rPr>
      </w:pPr>
      <w:r>
        <w:rPr>
          <w:sz w:val="28"/>
        </w:rPr>
        <w:t>Подготовительная к школе группа (6-7 лет).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3428"/>
        <w:gridCol w:w="1617"/>
        <w:gridCol w:w="2115"/>
        <w:gridCol w:w="1817"/>
      </w:tblGrid>
      <w:tr w:rsidR="008C795B" w:rsidTr="00B33FD2">
        <w:trPr>
          <w:trHeight w:val="95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непосредственно образовательной деятельности по  образовательной области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неделю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месяц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НОД в год</w:t>
            </w:r>
          </w:p>
        </w:tc>
      </w:tr>
      <w:tr w:rsidR="008C795B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Познание (ребёнок и  окружающий мир/предметное окружение/экология)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0625A0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0625A0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0625A0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8C795B" w:rsidRPr="00715EEE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Pr="00715EEE" w:rsidRDefault="008C795B" w:rsidP="00B33FD2">
            <w:pPr>
              <w:snapToGrid w:val="0"/>
              <w:rPr>
                <w:color w:val="FF0000"/>
                <w:szCs w:val="28"/>
              </w:rPr>
            </w:pPr>
            <w:r w:rsidRPr="00715EEE">
              <w:rPr>
                <w:color w:val="FF0000"/>
                <w:szCs w:val="28"/>
              </w:rPr>
              <w:t>2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Pr="00715EEE" w:rsidRDefault="008C795B" w:rsidP="00B33FD2">
            <w:pPr>
              <w:snapToGrid w:val="0"/>
              <w:rPr>
                <w:color w:val="FF0000"/>
                <w:szCs w:val="28"/>
              </w:rPr>
            </w:pPr>
            <w:r w:rsidRPr="00715EEE">
              <w:rPr>
                <w:color w:val="FF0000"/>
                <w:szCs w:val="28"/>
              </w:rPr>
              <w:t>Познание (нравственно-патриотическое воспитание)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Pr="00715EEE" w:rsidRDefault="000625A0" w:rsidP="00B33FD2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Pr="00715EEE" w:rsidRDefault="000625A0" w:rsidP="00B33FD2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Pr="00715EEE" w:rsidRDefault="000625A0" w:rsidP="00B33FD2">
            <w:pPr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108</w:t>
            </w:r>
          </w:p>
        </w:tc>
      </w:tr>
      <w:tr w:rsidR="008C795B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Познание (формирование </w:t>
            </w:r>
            <w:proofErr w:type="gramStart"/>
            <w:r>
              <w:rPr>
                <w:szCs w:val="28"/>
              </w:rPr>
              <w:t>элементарных</w:t>
            </w:r>
            <w:proofErr w:type="gramEnd"/>
            <w:r>
              <w:rPr>
                <w:szCs w:val="28"/>
              </w:rPr>
              <w:t xml:space="preserve"> математических </w:t>
            </w:r>
            <w:proofErr w:type="spellStart"/>
            <w:r>
              <w:rPr>
                <w:szCs w:val="28"/>
              </w:rPr>
              <w:t>представленияй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8C795B" w:rsidTr="00B33FD2">
        <w:trPr>
          <w:trHeight w:val="313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Речевое развитие (развитие речи)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8C795B" w:rsidTr="00B33FD2">
        <w:trPr>
          <w:trHeight w:val="64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Речевое развитие (чтение художественной литературы)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8C795B" w:rsidTr="00B33FD2">
        <w:trPr>
          <w:trHeight w:val="31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Художественно-эстетическое развитие (изобразительна деятельность)</w:t>
            </w:r>
          </w:p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Рисование </w:t>
            </w:r>
          </w:p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Лепка </w:t>
            </w:r>
          </w:p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Аппликация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</w:p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8C795B" w:rsidTr="00B33FD2">
        <w:trPr>
          <w:trHeight w:val="31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8C795B" w:rsidTr="00B33FD2">
        <w:trPr>
          <w:trHeight w:val="32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Физическое развитие (физическая культура)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</w:tr>
      <w:tr w:rsidR="008C795B" w:rsidTr="00B33FD2">
        <w:trPr>
          <w:trHeight w:val="328"/>
        </w:trPr>
        <w:tc>
          <w:tcPr>
            <w:tcW w:w="2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8C795B" w:rsidP="00B33F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5B" w:rsidRDefault="00697BCD" w:rsidP="00B33FD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540</w:t>
            </w:r>
          </w:p>
        </w:tc>
      </w:tr>
    </w:tbl>
    <w:p w:rsidR="00A25618" w:rsidRPr="008C795B" w:rsidRDefault="00A25618" w:rsidP="00A25618">
      <w:pPr>
        <w:rPr>
          <w:szCs w:val="28"/>
        </w:rPr>
      </w:pPr>
      <w:r w:rsidRPr="008C795B">
        <w:rPr>
          <w:szCs w:val="28"/>
          <w:u w:val="single"/>
        </w:rPr>
        <w:t>Примечание</w:t>
      </w:r>
      <w:r w:rsidRPr="008C795B">
        <w:rPr>
          <w:szCs w:val="28"/>
        </w:rPr>
        <w:t>:</w:t>
      </w:r>
    </w:p>
    <w:p w:rsidR="00A25618" w:rsidRDefault="00A25618" w:rsidP="00A25618">
      <w:pPr>
        <w:rPr>
          <w:szCs w:val="28"/>
        </w:rPr>
      </w:pPr>
      <w:r>
        <w:rPr>
          <w:szCs w:val="28"/>
        </w:rPr>
        <w:t>1. В месяц проводятся 2 занятия по аппликации, 2 занятия по лепке.</w:t>
      </w:r>
    </w:p>
    <w:p w:rsidR="00AC1C32" w:rsidRDefault="00AC1C32" w:rsidP="00AC1C32">
      <w:pPr>
        <w:rPr>
          <w:szCs w:val="28"/>
        </w:rPr>
      </w:pPr>
      <w:r>
        <w:rPr>
          <w:szCs w:val="28"/>
        </w:rPr>
        <w:lastRenderedPageBreak/>
        <w:t xml:space="preserve">3. Занятия по Познанию (предметное окружение, явления </w:t>
      </w:r>
      <w:proofErr w:type="spellStart"/>
      <w:r>
        <w:rPr>
          <w:szCs w:val="28"/>
        </w:rPr>
        <w:t>общ</w:t>
      </w:r>
      <w:proofErr w:type="gramStart"/>
      <w:r>
        <w:rPr>
          <w:szCs w:val="28"/>
        </w:rPr>
        <w:t>.ж</w:t>
      </w:r>
      <w:proofErr w:type="gramEnd"/>
      <w:r>
        <w:rPr>
          <w:szCs w:val="28"/>
        </w:rPr>
        <w:t>изни</w:t>
      </w:r>
      <w:proofErr w:type="spellEnd"/>
      <w:r>
        <w:rPr>
          <w:szCs w:val="28"/>
        </w:rPr>
        <w:t>, экология</w:t>
      </w:r>
      <w:r w:rsidR="000625A0">
        <w:rPr>
          <w:szCs w:val="28"/>
        </w:rPr>
        <w:t>) чередуются.</w:t>
      </w:r>
    </w:p>
    <w:p w:rsidR="00B33FD2" w:rsidRDefault="00B33FD2" w:rsidP="00A25618">
      <w:pPr>
        <w:rPr>
          <w:szCs w:val="28"/>
        </w:rPr>
      </w:pPr>
    </w:p>
    <w:p w:rsidR="00B33FD2" w:rsidRPr="00D57DBB" w:rsidRDefault="000902C0" w:rsidP="00A25618">
      <w:pPr>
        <w:rPr>
          <w:b/>
          <w:szCs w:val="28"/>
        </w:rPr>
      </w:pPr>
      <w:r>
        <w:rPr>
          <w:b/>
          <w:szCs w:val="28"/>
        </w:rPr>
        <w:t>3.7</w:t>
      </w:r>
      <w:r w:rsidR="00B33FD2" w:rsidRPr="00D57DBB">
        <w:rPr>
          <w:b/>
          <w:szCs w:val="28"/>
        </w:rPr>
        <w:t>Модель организации образовательного процесса в детском саду на день в разных возрастных группах.</w:t>
      </w:r>
    </w:p>
    <w:p w:rsidR="00B33FD2" w:rsidRDefault="00B33FD2" w:rsidP="00B33FD2">
      <w:pPr>
        <w:jc w:val="center"/>
        <w:rPr>
          <w:szCs w:val="28"/>
        </w:rPr>
      </w:pPr>
      <w:r>
        <w:rPr>
          <w:szCs w:val="28"/>
        </w:rPr>
        <w:t>Первая группа раннего возраста.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День недели</w:t>
            </w:r>
          </w:p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Виды деятельности</w:t>
            </w:r>
          </w:p>
        </w:tc>
      </w:tr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Понедельник</w:t>
            </w:r>
          </w:p>
        </w:tc>
        <w:tc>
          <w:tcPr>
            <w:tcW w:w="7620" w:type="dxa"/>
          </w:tcPr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Коллективные и индивидуальные беседы с детьми по теме «Семья»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Утренняя гимнастика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proofErr w:type="gramStart"/>
            <w:r w:rsidRPr="006F3190">
              <w:rPr>
                <w:sz w:val="24"/>
                <w:szCs w:val="24"/>
              </w:rPr>
              <w:t>Игры с предметами (дидактические игрушки, кубики, пирамидки, разрезные картинки</w:t>
            </w:r>
            <w:proofErr w:type="gramEnd"/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Игра-занятие 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Самостоятельная игровая деятельность детей с мамами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Дидактические игры и упражнения по окружающему миру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Строительные игры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Дидактические игры по сенсорному воспитанию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Прогулка, уход домой </w:t>
            </w:r>
          </w:p>
        </w:tc>
      </w:tr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Вторник</w:t>
            </w:r>
          </w:p>
        </w:tc>
        <w:tc>
          <w:tcPr>
            <w:tcW w:w="7620" w:type="dxa"/>
          </w:tcPr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Пальчиковые игры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Утренняя гимнастика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Индивидуальные беседы по теме «Животные»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Игра-занятие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Театрализованные игры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spacing w:after="200" w:line="276" w:lineRule="auto"/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Самостоятельная игровая деятельность детей с мамами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Игры с сюжетными игрушками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Индивидуальная работа по </w:t>
            </w:r>
            <w:proofErr w:type="gramStart"/>
            <w:r w:rsidRPr="006F3190">
              <w:rPr>
                <w:sz w:val="24"/>
                <w:szCs w:val="24"/>
              </w:rPr>
              <w:t>ИЗО</w:t>
            </w:r>
            <w:proofErr w:type="gramEnd"/>
            <w:r w:rsidRPr="006F3190">
              <w:rPr>
                <w:sz w:val="24"/>
                <w:szCs w:val="24"/>
              </w:rPr>
              <w:t xml:space="preserve"> деятельности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Прогулка, уход домой</w:t>
            </w:r>
          </w:p>
        </w:tc>
      </w:tr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Среда</w:t>
            </w:r>
          </w:p>
        </w:tc>
        <w:tc>
          <w:tcPr>
            <w:tcW w:w="7620" w:type="dxa"/>
          </w:tcPr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Рассматривание дидактических картинок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Утренняя гимнастика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Чтение художественной литературы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Игра-занятие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Словесные игры (игры на развитие звукоподражания, на развитие дыхания, слуха)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Индивидуальная работа по развитию речи 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spacing w:after="200" w:line="276" w:lineRule="auto"/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Самостоятельная игровая деятельность детей с мамами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Беседы «Детский сад»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Привитие социально-бытовых навыков, навыков самообслуживания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Прогулка, уход домой</w:t>
            </w:r>
          </w:p>
        </w:tc>
      </w:tr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Четверг</w:t>
            </w:r>
          </w:p>
        </w:tc>
        <w:tc>
          <w:tcPr>
            <w:tcW w:w="7620" w:type="dxa"/>
          </w:tcPr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Дидактические игры с предметами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Утренняя гимнастика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Индивидуальная работа по сенсорному воспитанию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Игра-занятие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Рассматривание книг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spacing w:after="200" w:line="276" w:lineRule="auto"/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Самостоятельная игровая деятельность детей с мамами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Работа по музыкальному воспитанию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Дидактические игры на развитие ВПФ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Игры с сюжетными игрушками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Прогулка, уход домой</w:t>
            </w:r>
          </w:p>
        </w:tc>
      </w:tr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7620" w:type="dxa"/>
          </w:tcPr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Строительные игры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Утренняя гимнастика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Работа по воспитанию навыков самообслуживания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Игра-занятие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Рассматривание картинок, обсуждение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spacing w:after="200" w:line="276" w:lineRule="auto"/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Самостоятельная игровая деятельность детей с мамами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Чтение книг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Индивидуальная работа по конструированию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Прогулка, уход домой</w:t>
            </w:r>
          </w:p>
        </w:tc>
      </w:tr>
    </w:tbl>
    <w:p w:rsidR="00B33FD2" w:rsidRDefault="00B33FD2" w:rsidP="00B33FD2">
      <w:pPr>
        <w:jc w:val="center"/>
        <w:rPr>
          <w:szCs w:val="28"/>
        </w:rPr>
      </w:pPr>
      <w:r>
        <w:rPr>
          <w:szCs w:val="28"/>
        </w:rPr>
        <w:t>Вторая группа раннего возраста.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День недели</w:t>
            </w:r>
          </w:p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Виды деятельности</w:t>
            </w:r>
          </w:p>
        </w:tc>
      </w:tr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Понедельник</w:t>
            </w:r>
          </w:p>
        </w:tc>
        <w:tc>
          <w:tcPr>
            <w:tcW w:w="7620" w:type="dxa"/>
          </w:tcPr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Коллективные и индивидуальные беседы с детьми по теме «Семья»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Подвижная игра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proofErr w:type="gramStart"/>
            <w:r w:rsidRPr="006F3190">
              <w:rPr>
                <w:sz w:val="24"/>
                <w:szCs w:val="24"/>
              </w:rPr>
              <w:t>Игры с предметами (дидактические игрушки, кубики, пирамидки, разрезные картинки</w:t>
            </w:r>
            <w:proofErr w:type="gramEnd"/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Игра-занятие 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Самостоятельная игровая деятельность детей 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Игра-занятие №2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Строительные игры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Дидактические игры по сенсорному воспитанию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Прогулка, уход домой </w:t>
            </w:r>
          </w:p>
        </w:tc>
      </w:tr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Вторник</w:t>
            </w:r>
          </w:p>
        </w:tc>
        <w:tc>
          <w:tcPr>
            <w:tcW w:w="7620" w:type="dxa"/>
          </w:tcPr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Пальчиковые игры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Подвижная игра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Индивидуальные беседы по теме «Животные»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Игра-занятие №1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Самостоятельная игровая деятельность детей 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spacing w:after="200"/>
              <w:ind w:left="212" w:hanging="283"/>
              <w:rPr>
                <w:sz w:val="24"/>
                <w:szCs w:val="24"/>
              </w:rPr>
            </w:pPr>
            <w:proofErr w:type="gramStart"/>
            <w:r w:rsidRPr="006F3190">
              <w:rPr>
                <w:sz w:val="24"/>
                <w:szCs w:val="24"/>
              </w:rPr>
              <w:t>Игр-занятие</w:t>
            </w:r>
            <w:proofErr w:type="gramEnd"/>
            <w:r w:rsidRPr="006F3190">
              <w:rPr>
                <w:sz w:val="24"/>
                <w:szCs w:val="24"/>
              </w:rPr>
              <w:t xml:space="preserve"> №2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Игры с сюжетными игрушками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Индивидуальная работа по </w:t>
            </w:r>
            <w:proofErr w:type="gramStart"/>
            <w:r w:rsidRPr="006F3190">
              <w:rPr>
                <w:sz w:val="24"/>
                <w:szCs w:val="24"/>
              </w:rPr>
              <w:t>ИЗО</w:t>
            </w:r>
            <w:proofErr w:type="gramEnd"/>
            <w:r w:rsidRPr="006F3190">
              <w:rPr>
                <w:sz w:val="24"/>
                <w:szCs w:val="24"/>
              </w:rPr>
              <w:t xml:space="preserve"> деятельности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6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Прогулка, уход домой</w:t>
            </w:r>
          </w:p>
        </w:tc>
      </w:tr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Среда</w:t>
            </w:r>
          </w:p>
        </w:tc>
        <w:tc>
          <w:tcPr>
            <w:tcW w:w="7620" w:type="dxa"/>
          </w:tcPr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Рассматривание дидактических картинок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Подвижная игра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Чтение художественной литературы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Игра-занятие №1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Словесные игры (игры на развитие звукоподражания, на развитие дыхания, слуха)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Игра-занятие №2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Индивидуальная работа по развитию речи 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spacing w:after="200"/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Самостоятельная игровая деятельность детей 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Беседы «Детский сад»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Привитие социально-бытовых навыков, навыков самообслуживания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7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Прогулка, уход домой</w:t>
            </w:r>
          </w:p>
        </w:tc>
      </w:tr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Четверг</w:t>
            </w:r>
          </w:p>
        </w:tc>
        <w:tc>
          <w:tcPr>
            <w:tcW w:w="7620" w:type="dxa"/>
          </w:tcPr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Дидактические игры с предметами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Подвижная игра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Индивидуальная работа по сенсорному воспитанию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Игра-занятие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Рассматривание книг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spacing w:after="200"/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 xml:space="preserve">Самостоятельная игровая деятельность детей 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lastRenderedPageBreak/>
              <w:t>Работа по музыкальному воспитанию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Дидактические игры на развитие ВПФ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Игры с сюжетными игрушками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8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Прогулка, уход домой</w:t>
            </w:r>
          </w:p>
        </w:tc>
      </w:tr>
      <w:tr w:rsidR="00B33FD2" w:rsidRPr="006F3190" w:rsidTr="00D57DBB">
        <w:tc>
          <w:tcPr>
            <w:tcW w:w="1951" w:type="dxa"/>
          </w:tcPr>
          <w:p w:rsidR="00B33FD2" w:rsidRPr="006F3190" w:rsidRDefault="00B33FD2" w:rsidP="00B33FD2">
            <w:pPr>
              <w:jc w:val="center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7620" w:type="dxa"/>
          </w:tcPr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Строительные игры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Подвижная игра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Работа по воспитанию навыков самообслуживания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Игра-занятие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Рассматривание картинок, обсуждение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5"/>
              </w:numPr>
              <w:spacing w:after="200"/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Самостоятельная игровая деятельность детей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Чтение книг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Индивидуальная работа по конструированию</w:t>
            </w:r>
          </w:p>
          <w:p w:rsidR="00B33FD2" w:rsidRPr="006F3190" w:rsidRDefault="00B33FD2" w:rsidP="006F3190">
            <w:pPr>
              <w:pStyle w:val="a3"/>
              <w:numPr>
                <w:ilvl w:val="0"/>
                <w:numId w:val="19"/>
              </w:numPr>
              <w:ind w:left="212" w:hanging="283"/>
              <w:rPr>
                <w:sz w:val="24"/>
                <w:szCs w:val="24"/>
              </w:rPr>
            </w:pPr>
            <w:r w:rsidRPr="006F3190">
              <w:rPr>
                <w:sz w:val="24"/>
                <w:szCs w:val="24"/>
              </w:rPr>
              <w:t>Прогулка, уход домой</w:t>
            </w:r>
          </w:p>
        </w:tc>
      </w:tr>
    </w:tbl>
    <w:p w:rsidR="00B33FD2" w:rsidRPr="00B33FD2" w:rsidRDefault="00B33FD2" w:rsidP="006F3190">
      <w:pPr>
        <w:jc w:val="center"/>
        <w:rPr>
          <w:szCs w:val="28"/>
        </w:rPr>
      </w:pPr>
      <w:r>
        <w:rPr>
          <w:szCs w:val="28"/>
        </w:rPr>
        <w:t>Вторая</w:t>
      </w:r>
      <w:r w:rsidR="006F3190">
        <w:rPr>
          <w:szCs w:val="28"/>
        </w:rPr>
        <w:t xml:space="preserve"> младшая группа.</w:t>
      </w:r>
    </w:p>
    <w:tbl>
      <w:tblPr>
        <w:tblStyle w:val="51"/>
        <w:tblW w:w="5000" w:type="pct"/>
        <w:tblLayout w:type="fixed"/>
        <w:tblLook w:val="01E0" w:firstRow="1" w:lastRow="1" w:firstColumn="1" w:lastColumn="1" w:noHBand="0" w:noVBand="0"/>
      </w:tblPr>
      <w:tblGrid>
        <w:gridCol w:w="866"/>
        <w:gridCol w:w="3495"/>
        <w:gridCol w:w="3057"/>
        <w:gridCol w:w="2153"/>
      </w:tblGrid>
      <w:tr w:rsidR="00BE7EB9" w:rsidRPr="006F3190" w:rsidTr="00A06B89">
        <w:trPr>
          <w:cantSplit/>
          <w:trHeight w:val="1134"/>
        </w:trPr>
        <w:tc>
          <w:tcPr>
            <w:tcW w:w="452" w:type="pct"/>
          </w:tcPr>
          <w:p w:rsidR="00BE7EB9" w:rsidRPr="006F3190" w:rsidRDefault="00BE7EB9" w:rsidP="006F3190">
            <w:pPr>
              <w:jc w:val="center"/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День недели</w:t>
            </w:r>
          </w:p>
          <w:p w:rsidR="00BE7EB9" w:rsidRPr="006F3190" w:rsidRDefault="00BE7EB9" w:rsidP="006F3190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26" w:type="pct"/>
          </w:tcPr>
          <w:p w:rsidR="00BE7EB9" w:rsidRPr="006F3190" w:rsidRDefault="00BE7EB9" w:rsidP="006F3190">
            <w:pPr>
              <w:jc w:val="center"/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Образовательная деятельность, осуществляемая  в ходе режимных  моментов</w:t>
            </w:r>
          </w:p>
        </w:tc>
        <w:tc>
          <w:tcPr>
            <w:tcW w:w="1597" w:type="pct"/>
          </w:tcPr>
          <w:p w:rsidR="00BE7EB9" w:rsidRPr="006F3190" w:rsidRDefault="00BE7EB9" w:rsidP="006F3190">
            <w:pPr>
              <w:jc w:val="center"/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1125" w:type="pct"/>
          </w:tcPr>
          <w:p w:rsidR="00BE7EB9" w:rsidRPr="006F3190" w:rsidRDefault="00BE7EB9" w:rsidP="006F3190">
            <w:pPr>
              <w:jc w:val="center"/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Взаимодействие с  семьями по реализации  основной образовательной программы</w:t>
            </w:r>
          </w:p>
        </w:tc>
      </w:tr>
      <w:tr w:rsidR="00BE7EB9" w:rsidRPr="006F3190" w:rsidTr="00A06B89">
        <w:trPr>
          <w:cantSplit/>
          <w:trHeight w:val="3405"/>
        </w:trPr>
        <w:tc>
          <w:tcPr>
            <w:tcW w:w="452" w:type="pct"/>
            <w:vMerge w:val="restart"/>
            <w:textDirection w:val="btLr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Понедельник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 половина дня.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1.Социализация/безопасность (Труд с воспитателем в уголке природы)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2.Коммуникация (Индивидуальная работа  по обогащению и активизации словаря)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 Физическая культура (Индивидуальная  работа по развитию движений - прыжки)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4.Здоровье (игры, беседы, рассматривание картинок по ЗОЖ)</w:t>
            </w:r>
          </w:p>
        </w:tc>
        <w:tc>
          <w:tcPr>
            <w:tcW w:w="1597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1.Познание/социализация (Строительные игры)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Физическая культура (Самостоятельная деятельность в физкультурном уголке)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1..Информационный стенд для родителей на тему…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2..Индивидуальные консультации, беседы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по проблемам  развития коммуникативной сферы ребенка в семье.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3.Рекомендации</w:t>
            </w: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родителям по  чтению </w:t>
            </w:r>
            <w:proofErr w:type="spellStart"/>
            <w:r w:rsidRPr="006F3190">
              <w:rPr>
                <w:rFonts w:cstheme="minorBidi"/>
                <w:sz w:val="24"/>
                <w:szCs w:val="24"/>
              </w:rPr>
              <w:t>худ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>.л</w:t>
            </w:r>
            <w:proofErr w:type="gramEnd"/>
            <w:r w:rsidRPr="006F3190">
              <w:rPr>
                <w:rFonts w:cstheme="minorBidi"/>
                <w:sz w:val="24"/>
                <w:szCs w:val="24"/>
              </w:rPr>
              <w:t>ит-ры</w:t>
            </w:r>
            <w:proofErr w:type="spellEnd"/>
            <w:r w:rsidRPr="006F3190">
              <w:rPr>
                <w:rFonts w:cstheme="minorBidi"/>
                <w:sz w:val="24"/>
                <w:szCs w:val="24"/>
              </w:rPr>
              <w:t xml:space="preserve"> в соответствии с возрастными и индивидуальными особенностями ребенка. </w:t>
            </w: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3341"/>
        </w:trPr>
        <w:tc>
          <w:tcPr>
            <w:tcW w:w="452" w:type="pct"/>
            <w:vMerge/>
            <w:textDirection w:val="btLr"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Прогулка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1.Познание/коммуникация (Наблюдения за состоянием погоды)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Труд/социализация (Элементарные трудовые поручения).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3.Физическая культура (Индивидуальная работа: катание, бросание, метание)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4.Физическая культура (Подвижная игра: ходьба, бег)</w:t>
            </w:r>
          </w:p>
        </w:tc>
        <w:tc>
          <w:tcPr>
            <w:tcW w:w="1597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1.Обогащение предметно-развивающей среды  на участке.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Социализация/ познание</w:t>
            </w:r>
          </w:p>
          <w:p w:rsidR="00BE7EB9" w:rsidRPr="006F3190" w:rsidRDefault="00BE7EB9" w:rsidP="006F3190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(Игры с природн</w:t>
            </w:r>
            <w:r>
              <w:rPr>
                <w:rFonts w:cstheme="minorBidi"/>
                <w:sz w:val="24"/>
                <w:szCs w:val="24"/>
              </w:rPr>
              <w:t>ым материалом, песком /снегом/)</w:t>
            </w:r>
          </w:p>
        </w:tc>
        <w:tc>
          <w:tcPr>
            <w:tcW w:w="1125" w:type="pct"/>
            <w:vMerge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2459"/>
        </w:trPr>
        <w:tc>
          <w:tcPr>
            <w:tcW w:w="452" w:type="pct"/>
            <w:vMerge/>
            <w:textDirection w:val="btLr"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 половина дня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 Социализация/познание (настольно-печатные игры)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Познание/коммуникация (Дидактические игры: предметы ближайшего окружения)</w:t>
            </w:r>
          </w:p>
          <w:p w:rsidR="00BE7EB9" w:rsidRPr="006F3190" w:rsidRDefault="00BE7EB9" w:rsidP="00B33FD2">
            <w:pPr>
              <w:rPr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3.Социализация/ познание</w:t>
            </w:r>
            <w:r>
              <w:rPr>
                <w:rFonts w:cstheme="minorBid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theme="minorBidi"/>
                <w:sz w:val="24"/>
                <w:szCs w:val="24"/>
              </w:rPr>
              <w:t>С-р</w:t>
            </w:r>
            <w:proofErr w:type="gramEnd"/>
            <w:r>
              <w:rPr>
                <w:rFonts w:cstheme="minorBidi"/>
                <w:sz w:val="24"/>
                <w:szCs w:val="24"/>
              </w:rPr>
              <w:t xml:space="preserve"> игра – обогащение сюжета).</w:t>
            </w:r>
          </w:p>
        </w:tc>
        <w:tc>
          <w:tcPr>
            <w:tcW w:w="1597" w:type="pct"/>
          </w:tcPr>
          <w:p w:rsidR="00BE7EB9" w:rsidRDefault="00BE7EB9" w:rsidP="00B33FD2">
            <w:pPr>
              <w:rPr>
                <w:rFonts w:cstheme="minorBidi"/>
                <w:bCs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bCs/>
                <w:sz w:val="24"/>
                <w:szCs w:val="24"/>
              </w:rPr>
              <w:t>1.Социализация. (</w:t>
            </w:r>
            <w:r w:rsidRPr="006F3190">
              <w:rPr>
                <w:rFonts w:cstheme="minorBidi"/>
                <w:sz w:val="24"/>
                <w:szCs w:val="24"/>
              </w:rPr>
              <w:t>Игры-забавы).</w:t>
            </w:r>
          </w:p>
          <w:p w:rsidR="00BE7EB9" w:rsidRDefault="00BE7EB9" w:rsidP="00B33FD2">
            <w:pPr>
              <w:rPr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Познание (Игры с дидактическим материалом)</w:t>
            </w:r>
          </w:p>
        </w:tc>
        <w:tc>
          <w:tcPr>
            <w:tcW w:w="1125" w:type="pct"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3898"/>
        </w:trPr>
        <w:tc>
          <w:tcPr>
            <w:tcW w:w="452" w:type="pct"/>
            <w:vMerge w:val="restart"/>
            <w:textDirection w:val="btLr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Вторник</w:t>
            </w: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 половина дня.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 Познание/социализация (</w:t>
            </w:r>
            <w:proofErr w:type="spellStart"/>
            <w:r w:rsidRPr="006F3190">
              <w:rPr>
                <w:rFonts w:cstheme="minorBidi"/>
                <w:sz w:val="24"/>
                <w:szCs w:val="24"/>
              </w:rPr>
              <w:t>Дид</w:t>
            </w:r>
            <w:proofErr w:type="spellEnd"/>
            <w:r w:rsidRPr="006F3190">
              <w:rPr>
                <w:rFonts w:cstheme="minorBidi"/>
                <w:sz w:val="24"/>
                <w:szCs w:val="24"/>
              </w:rPr>
              <w:t xml:space="preserve">. игры по 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>сенсорному</w:t>
            </w:r>
            <w:proofErr w:type="gramEnd"/>
            <w:r w:rsidRPr="006F3190">
              <w:rPr>
                <w:rFonts w:cstheme="minorBidi"/>
                <w:sz w:val="24"/>
                <w:szCs w:val="24"/>
              </w:rPr>
              <w:t xml:space="preserve"> развитие: тождества  и различия)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Музыка/социализация. (Музыкальн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>о-</w:t>
            </w:r>
            <w:proofErr w:type="gramEnd"/>
            <w:r w:rsidRPr="006F3190">
              <w:rPr>
                <w:rFonts w:cstheme="minorBidi"/>
                <w:sz w:val="24"/>
                <w:szCs w:val="24"/>
              </w:rPr>
              <w:t xml:space="preserve"> дидактические игры)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3.Социализация (Правила  взаимоотношений: игры, чтение </w:t>
            </w:r>
            <w:proofErr w:type="spellStart"/>
            <w:r w:rsidRPr="006F3190">
              <w:rPr>
                <w:rFonts w:cstheme="minorBidi"/>
                <w:sz w:val="24"/>
                <w:szCs w:val="24"/>
              </w:rPr>
              <w:t>худ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>.л</w:t>
            </w:r>
            <w:proofErr w:type="gramEnd"/>
            <w:r w:rsidRPr="006F3190">
              <w:rPr>
                <w:rFonts w:cstheme="minorBidi"/>
                <w:sz w:val="24"/>
                <w:szCs w:val="24"/>
              </w:rPr>
              <w:t>ит-ры</w:t>
            </w:r>
            <w:proofErr w:type="spellEnd"/>
            <w:r w:rsidRPr="006F3190">
              <w:rPr>
                <w:rFonts w:cstheme="minorBidi"/>
                <w:sz w:val="24"/>
                <w:szCs w:val="24"/>
              </w:rPr>
              <w:t>, беседы)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4.Социализация/познание (Ознакомление с  родным городом)</w:t>
            </w:r>
          </w:p>
        </w:tc>
        <w:tc>
          <w:tcPr>
            <w:tcW w:w="1597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1.Социализация (Труд: дежурство по столовой)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2.Социализация (Сюжетн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>о-</w:t>
            </w:r>
            <w:proofErr w:type="gramEnd"/>
            <w:r w:rsidRPr="006F3190">
              <w:rPr>
                <w:rFonts w:cstheme="minorBidi"/>
                <w:sz w:val="24"/>
                <w:szCs w:val="24"/>
              </w:rPr>
              <w:t xml:space="preserve"> ролевые игры)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1.Информировать родителей об актуальных задача</w:t>
            </w:r>
            <w:r>
              <w:rPr>
                <w:rFonts w:cstheme="minorBidi"/>
                <w:sz w:val="24"/>
                <w:szCs w:val="24"/>
              </w:rPr>
              <w:t>х физического воспитания детей.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>Развитии</w:t>
            </w:r>
            <w:proofErr w:type="gramEnd"/>
            <w:r w:rsidRPr="006F3190">
              <w:rPr>
                <w:rFonts w:cstheme="minorBidi"/>
                <w:sz w:val="24"/>
                <w:szCs w:val="24"/>
              </w:rPr>
              <w:t xml:space="preserve"> игровой деятельности детей, обеспечивающей успешную социализацию, усвоение гендерного поведения.</w:t>
            </w:r>
          </w:p>
        </w:tc>
      </w:tr>
      <w:tr w:rsidR="00BE7EB9" w:rsidRPr="006F3190" w:rsidTr="00A06B89">
        <w:trPr>
          <w:cantSplit/>
          <w:trHeight w:val="4157"/>
        </w:trPr>
        <w:tc>
          <w:tcPr>
            <w:tcW w:w="452" w:type="pct"/>
            <w:vMerge/>
            <w:textDirection w:val="btLr"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Прогулка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1.Познание/коммуникация (Наблюдения за птицами).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2.Физическая культура (Индивидуальная работа по развитию движений 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>-л</w:t>
            </w:r>
            <w:proofErr w:type="gramEnd"/>
            <w:r w:rsidRPr="006F3190">
              <w:rPr>
                <w:rFonts w:cstheme="minorBidi"/>
                <w:sz w:val="24"/>
                <w:szCs w:val="24"/>
              </w:rPr>
              <w:t>азание)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3.Физическая культура/социализация (Подвижная игра с прыжками)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BE7EB9" w:rsidRPr="006F3190" w:rsidRDefault="00BE7EB9" w:rsidP="00B33FD2">
            <w:pPr>
              <w:rPr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5. Коммуникация/социализация (Словесные игры)</w:t>
            </w:r>
          </w:p>
        </w:tc>
        <w:tc>
          <w:tcPr>
            <w:tcW w:w="1597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1.Обогащение предметно-развивающей среды  на участке.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Физическая культура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(самостоятельная двигательная активность)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bCs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3121"/>
        </w:trPr>
        <w:tc>
          <w:tcPr>
            <w:tcW w:w="452" w:type="pct"/>
            <w:vMerge/>
            <w:textDirection w:val="btLr"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 половина дня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 Вечер - развлечений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2. Безопасность/коммуникация (Чтение 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>художественной</w:t>
            </w:r>
            <w:proofErr w:type="gramEnd"/>
            <w:r w:rsidRPr="006F3190">
              <w:rPr>
                <w:rFonts w:cstheme="minorBidi"/>
                <w:sz w:val="24"/>
                <w:szCs w:val="24"/>
              </w:rPr>
              <w:t xml:space="preserve"> лит-</w:t>
            </w:r>
            <w:proofErr w:type="spellStart"/>
            <w:r w:rsidRPr="006F3190">
              <w:rPr>
                <w:rFonts w:cstheme="minorBidi"/>
                <w:sz w:val="24"/>
                <w:szCs w:val="24"/>
              </w:rPr>
              <w:t>ры</w:t>
            </w:r>
            <w:proofErr w:type="spellEnd"/>
            <w:r w:rsidRPr="006F3190">
              <w:rPr>
                <w:rFonts w:cstheme="minorBidi"/>
                <w:sz w:val="24"/>
                <w:szCs w:val="24"/>
              </w:rPr>
              <w:t xml:space="preserve"> по ОБЖ)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3.Художественное творчество/социализация</w:t>
            </w:r>
          </w:p>
          <w:p w:rsidR="00BE7EB9" w:rsidRPr="006F3190" w:rsidRDefault="00BE7EB9" w:rsidP="00B33FD2">
            <w:pPr>
              <w:rPr>
                <w:rFonts w:cstheme="minorBidi"/>
                <w:bCs/>
                <w:sz w:val="24"/>
                <w:szCs w:val="24"/>
              </w:rPr>
            </w:pPr>
            <w:r w:rsidRPr="006F3190">
              <w:rPr>
                <w:rFonts w:cstheme="minorBidi"/>
                <w:bCs/>
                <w:sz w:val="24"/>
                <w:szCs w:val="24"/>
              </w:rPr>
              <w:t xml:space="preserve">(Работа по ознакомлению с искусством) 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bCs/>
                <w:sz w:val="24"/>
                <w:szCs w:val="24"/>
              </w:rPr>
              <w:t>4.Познание (Индивидуальная работа по ФЭМП)</w:t>
            </w:r>
          </w:p>
        </w:tc>
        <w:tc>
          <w:tcPr>
            <w:tcW w:w="1597" w:type="pct"/>
          </w:tcPr>
          <w:p w:rsidR="00BE7EB9" w:rsidRDefault="00BE7EB9" w:rsidP="00B33FD2">
            <w:pPr>
              <w:rPr>
                <w:rFonts w:cstheme="minorBidi"/>
                <w:bCs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bCs/>
                <w:sz w:val="24"/>
                <w:szCs w:val="24"/>
              </w:rPr>
              <w:t>1.Коммуникация</w:t>
            </w:r>
            <w:proofErr w:type="gramStart"/>
            <w:r w:rsidRPr="006F3190">
              <w:rPr>
                <w:rFonts w:cstheme="minorBidi"/>
                <w:bCs/>
                <w:sz w:val="24"/>
                <w:szCs w:val="24"/>
              </w:rPr>
              <w:t>.(</w:t>
            </w:r>
            <w:proofErr w:type="gramEnd"/>
            <w:r w:rsidRPr="006F3190">
              <w:rPr>
                <w:rFonts w:cstheme="minorBidi"/>
                <w:bCs/>
                <w:sz w:val="24"/>
                <w:szCs w:val="24"/>
              </w:rPr>
              <w:t>Самостоятельная работа в книжном уголке)</w:t>
            </w:r>
            <w:r w:rsidRPr="006F3190">
              <w:rPr>
                <w:rFonts w:cstheme="minorBidi"/>
                <w:sz w:val="24"/>
                <w:szCs w:val="24"/>
              </w:rPr>
              <w:t>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Познание/социализация (Игры с дидактическим материалом)</w:t>
            </w:r>
          </w:p>
          <w:p w:rsidR="00BE7EB9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3369"/>
        </w:trPr>
        <w:tc>
          <w:tcPr>
            <w:tcW w:w="452" w:type="pct"/>
            <w:vMerge w:val="restart"/>
            <w:textDirection w:val="btLr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Среда</w:t>
            </w: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 половина дня.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1.Здоровье (работа по формированию ЗОЖ)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2.Коммуникация (Индивидуальная работа по ЗКР)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 Социализация (Труд в уголке природы)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4. Художественное творчество/социализация (Работа по ознакомлению с искусством) </w:t>
            </w:r>
          </w:p>
        </w:tc>
        <w:tc>
          <w:tcPr>
            <w:tcW w:w="1597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 Физическая культура (Самостоятельная деятельность в  физкультурном уголке)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2.Коммуникация (Самостоятельная деятельность в книжном уголке)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bCs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1.Возможности интеллектуального развития ребенка в семье и детском саду.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2.Раскрывать возможности музыки как средства благоприятного "воздействия на психическое здоровье ребенка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3.Привлекать внимание родителей к различным формам совместной с детьми трудовой деятельности в детском саду и дома, 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3858"/>
        </w:trPr>
        <w:tc>
          <w:tcPr>
            <w:tcW w:w="452" w:type="pct"/>
            <w:vMerge/>
            <w:textDirection w:val="btLr"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Прогулка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bCs/>
                <w:sz w:val="24"/>
                <w:szCs w:val="24"/>
              </w:rPr>
              <w:t>1.Познание/коммуникация (</w:t>
            </w:r>
            <w:r w:rsidRPr="006F3190">
              <w:rPr>
                <w:rFonts w:cstheme="minorBidi"/>
                <w:sz w:val="24"/>
                <w:szCs w:val="24"/>
              </w:rPr>
              <w:t>деревья, трава, цветы /по сезону/)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2.Физическая культура (Индивидуальная работа по развитию движений - прыжки)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3.Физическая культура/социализация (Подвижная игра с бросанием и ловлей мяча)</w:t>
            </w:r>
          </w:p>
          <w:p w:rsidR="00BE7EB9" w:rsidRPr="006F3190" w:rsidRDefault="00BE7EB9" w:rsidP="00B33FD2">
            <w:pPr>
              <w:rPr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4. Труд/социализация (Элементарные трудовые поручения).</w:t>
            </w:r>
          </w:p>
        </w:tc>
        <w:tc>
          <w:tcPr>
            <w:tcW w:w="1597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1.Обогащение предметно-развивающей среды  на участке.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Физическая культура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(самостоятельная двигательная активность)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3354"/>
        </w:trPr>
        <w:tc>
          <w:tcPr>
            <w:tcW w:w="452" w:type="pct"/>
            <w:vMerge/>
            <w:textDirection w:val="btLr"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 половина дня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bCs/>
                <w:sz w:val="24"/>
                <w:szCs w:val="24"/>
              </w:rPr>
              <w:t>1.Художественное творчество (</w:t>
            </w:r>
            <w:r w:rsidRPr="006F3190">
              <w:rPr>
                <w:rFonts w:cstheme="minorBidi"/>
                <w:sz w:val="24"/>
                <w:szCs w:val="24"/>
              </w:rPr>
              <w:t xml:space="preserve">Индивидуальная работа по </w:t>
            </w:r>
            <w:proofErr w:type="spellStart"/>
            <w:r w:rsidRPr="006F3190">
              <w:rPr>
                <w:rFonts w:cstheme="minorBidi"/>
                <w:sz w:val="24"/>
                <w:szCs w:val="24"/>
              </w:rPr>
              <w:t>изодеятельности</w:t>
            </w:r>
            <w:proofErr w:type="spellEnd"/>
            <w:r w:rsidRPr="006F3190">
              <w:rPr>
                <w:rFonts w:cstheme="minorBidi"/>
                <w:sz w:val="24"/>
                <w:szCs w:val="24"/>
              </w:rPr>
              <w:t xml:space="preserve"> - рисование)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2.Познание/социализация (Дидактические игры по  ФЭМП)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3.Труд (Поручения по поддержанию  порядка в группе)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4. Безопаснос</w:t>
            </w:r>
            <w:r>
              <w:rPr>
                <w:rFonts w:cstheme="minorBidi"/>
                <w:sz w:val="24"/>
                <w:szCs w:val="24"/>
              </w:rPr>
              <w:t>ть (Правила дорожного движения)</w:t>
            </w:r>
          </w:p>
        </w:tc>
        <w:tc>
          <w:tcPr>
            <w:tcW w:w="1597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1.Познание (Самостоятельные игры с песком и водой)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2.Познание (Игры с дидактическим материалом) </w:t>
            </w:r>
          </w:p>
          <w:p w:rsidR="00BE7EB9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4741"/>
        </w:trPr>
        <w:tc>
          <w:tcPr>
            <w:tcW w:w="452" w:type="pct"/>
            <w:vMerge w:val="restart"/>
            <w:textDirection w:val="btLr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 половина дня.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1. 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 xml:space="preserve">Социализация/коммуникация (Нормы и правила взаимоотношений: чтение, </w:t>
            </w:r>
            <w:proofErr w:type="gramEnd"/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рассказывание, настольные театры)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 Коммуникация (Индивидуальная работа по развитию словаря)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3.Познание/социализация (Дидактические игры: природное окружение)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4.Чтение художественной литературы/социализация (Ознакомление с устным народным творчеством)</w:t>
            </w:r>
          </w:p>
        </w:tc>
        <w:tc>
          <w:tcPr>
            <w:tcW w:w="1597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 Физическая культура (Самостоятельная деятельность в  физкультурном уголке)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2.Коммуникация (Самостоятельная деятельность в книжном уголке)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1.Информировать родителей о факторах, влияющих на физическое здоровье ребенка (спокойное общение, питание, закаливание, движения).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2.Информировать родителей о том, что должны делать дети в случае непредвиденной ситуации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3.Исследование семей</w:t>
            </w:r>
          </w:p>
        </w:tc>
      </w:tr>
      <w:tr w:rsidR="00BE7EB9" w:rsidRPr="006F3190" w:rsidTr="00A06B89">
        <w:trPr>
          <w:cantSplit/>
          <w:trHeight w:val="3572"/>
        </w:trPr>
        <w:tc>
          <w:tcPr>
            <w:tcW w:w="452" w:type="pct"/>
            <w:vMerge/>
            <w:textDirection w:val="btLr"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Прогулка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1. Целевая прогулка 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2.Физическая культура (Индивидуальная работа по развитию движений - равновесие)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3.Физическая культура/социализация (Подвижная игра с разнообразными движениями)</w:t>
            </w:r>
          </w:p>
          <w:p w:rsidR="00BE7EB9" w:rsidRPr="006F3190" w:rsidRDefault="00BE7EB9" w:rsidP="00B33FD2">
            <w:pPr>
              <w:rPr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4. Труд/социализация (Элементарные трудовые поручения).</w:t>
            </w:r>
          </w:p>
        </w:tc>
        <w:tc>
          <w:tcPr>
            <w:tcW w:w="1597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1.Обогащение предметно-развивающей среды  на участке.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Физическая культура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(самостоятельная двигательная активность)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3268"/>
        </w:trPr>
        <w:tc>
          <w:tcPr>
            <w:tcW w:w="452" w:type="pct"/>
            <w:vMerge/>
            <w:textDirection w:val="btLr"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 половина дня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1.Здоровье (Работа по формированию ЗОЖ)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2.Познание/социализация (Игры с природным материалом)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3.Дидактические игры (знакомство с предметами ближайшего окружения)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bCs/>
                <w:sz w:val="24"/>
                <w:szCs w:val="24"/>
              </w:rPr>
              <w:t>4.</w:t>
            </w:r>
            <w:r w:rsidRPr="006F3190">
              <w:rPr>
                <w:rFonts w:cstheme="minorBidi"/>
                <w:sz w:val="24"/>
                <w:szCs w:val="24"/>
              </w:rPr>
              <w:t xml:space="preserve"> Социализация (формирование гендерной принад</w:t>
            </w:r>
            <w:r>
              <w:rPr>
                <w:rFonts w:cstheme="minorBidi"/>
                <w:sz w:val="24"/>
                <w:szCs w:val="24"/>
              </w:rPr>
              <w:t>лежности)</w:t>
            </w:r>
          </w:p>
        </w:tc>
        <w:tc>
          <w:tcPr>
            <w:tcW w:w="1597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1.Познание (самостоятельная познавательно-исследовательская деятельность)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2.Познание (Игры с дидактическим материалом) </w:t>
            </w:r>
          </w:p>
          <w:p w:rsidR="00BE7EB9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3919"/>
        </w:trPr>
        <w:tc>
          <w:tcPr>
            <w:tcW w:w="452" w:type="pct"/>
            <w:vMerge w:val="restart"/>
            <w:textDirection w:val="btLr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 половина дня.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bCs/>
                <w:sz w:val="24"/>
                <w:szCs w:val="24"/>
              </w:rPr>
              <w:t>1.</w:t>
            </w:r>
            <w:r w:rsidRPr="006F3190">
              <w:rPr>
                <w:rFonts w:cstheme="minorBidi"/>
                <w:sz w:val="24"/>
                <w:szCs w:val="24"/>
              </w:rPr>
              <w:t xml:space="preserve"> Познание/социализация (</w:t>
            </w:r>
            <w:proofErr w:type="spellStart"/>
            <w:r w:rsidRPr="006F3190">
              <w:rPr>
                <w:rFonts w:cstheme="minorBidi"/>
                <w:sz w:val="24"/>
                <w:szCs w:val="24"/>
              </w:rPr>
              <w:t>Дид</w:t>
            </w:r>
            <w:proofErr w:type="spellEnd"/>
            <w:r w:rsidRPr="006F3190">
              <w:rPr>
                <w:rFonts w:cstheme="minorBidi"/>
                <w:sz w:val="24"/>
                <w:szCs w:val="24"/>
              </w:rPr>
              <w:t xml:space="preserve"> игры по ознакомлению с предметами ближайшего окружения)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2.Здоровье (Организация работы по ОБЖ)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bCs/>
                <w:sz w:val="24"/>
                <w:szCs w:val="24"/>
              </w:rPr>
              <w:t>3.</w:t>
            </w:r>
            <w:r w:rsidRPr="006F3190">
              <w:rPr>
                <w:rFonts w:cstheme="minorBidi"/>
                <w:sz w:val="24"/>
                <w:szCs w:val="24"/>
              </w:rPr>
              <w:t>Музыка/социализация (Музыкальн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>о-</w:t>
            </w:r>
            <w:proofErr w:type="gramEnd"/>
            <w:r w:rsidRPr="006F3190">
              <w:rPr>
                <w:rFonts w:cstheme="minorBidi"/>
                <w:sz w:val="24"/>
                <w:szCs w:val="24"/>
              </w:rPr>
              <w:t xml:space="preserve"> дидактические игры)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4. Познание/социализация (Игры по сенсорному развитию: величина, цвет, форма)</w:t>
            </w:r>
          </w:p>
        </w:tc>
        <w:tc>
          <w:tcPr>
            <w:tcW w:w="1597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 Социализация (Сюжетн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>о-</w:t>
            </w:r>
            <w:proofErr w:type="gramEnd"/>
            <w:r w:rsidRPr="006F3190">
              <w:rPr>
                <w:rFonts w:cstheme="minorBidi"/>
                <w:sz w:val="24"/>
                <w:szCs w:val="24"/>
              </w:rPr>
              <w:t xml:space="preserve"> ролевые игры)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2.Коммуникация (Самостоятельная деятельность в книжном уголке)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1.Создания в семье предпосылок для полноценного физического развития ребенка.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3.Знакомство родителей с опасными для здоровья ребенка ситуациями и способами поведения в них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3831"/>
        </w:trPr>
        <w:tc>
          <w:tcPr>
            <w:tcW w:w="452" w:type="pct"/>
            <w:vMerge/>
            <w:textDirection w:val="btLr"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Прогулка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1.Познание (Наблюдение в природе: сезонные приметы)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2.Физическая культура (Спортивные упражнения)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3.Физическая культура/социализация (Подвижная игра: </w:t>
            </w:r>
            <w:proofErr w:type="spellStart"/>
            <w:r w:rsidRPr="006F3190">
              <w:rPr>
                <w:rFonts w:cstheme="minorBidi"/>
                <w:sz w:val="24"/>
                <w:szCs w:val="24"/>
              </w:rPr>
              <w:t>подлезание</w:t>
            </w:r>
            <w:proofErr w:type="spellEnd"/>
            <w:r w:rsidRPr="006F3190">
              <w:rPr>
                <w:rFonts w:cstheme="minorBidi"/>
                <w:sz w:val="24"/>
                <w:szCs w:val="24"/>
              </w:rPr>
              <w:t xml:space="preserve">, </w:t>
            </w:r>
            <w:proofErr w:type="spellStart"/>
            <w:r w:rsidRPr="006F3190">
              <w:rPr>
                <w:rFonts w:cstheme="minorBidi"/>
                <w:sz w:val="24"/>
                <w:szCs w:val="24"/>
              </w:rPr>
              <w:t>перелезание</w:t>
            </w:r>
            <w:proofErr w:type="spellEnd"/>
            <w:r w:rsidRPr="006F3190">
              <w:rPr>
                <w:rFonts w:cstheme="minorBidi"/>
                <w:sz w:val="24"/>
                <w:szCs w:val="24"/>
              </w:rPr>
              <w:t>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BE7EB9" w:rsidRPr="006F3190" w:rsidRDefault="00BE7EB9" w:rsidP="00B33FD2">
            <w:pPr>
              <w:rPr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 xml:space="preserve">5. Социализация (Развитие </w:t>
            </w:r>
            <w:proofErr w:type="gramStart"/>
            <w:r w:rsidRPr="006F3190">
              <w:rPr>
                <w:rFonts w:cstheme="minorBidi"/>
                <w:sz w:val="24"/>
                <w:szCs w:val="24"/>
              </w:rPr>
              <w:t>с-р</w:t>
            </w:r>
            <w:proofErr w:type="gramEnd"/>
            <w:r w:rsidRPr="006F3190">
              <w:rPr>
                <w:rFonts w:cstheme="minorBidi"/>
                <w:sz w:val="24"/>
                <w:szCs w:val="24"/>
              </w:rPr>
              <w:t xml:space="preserve"> игры)</w:t>
            </w:r>
          </w:p>
        </w:tc>
        <w:tc>
          <w:tcPr>
            <w:tcW w:w="1597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1.Обогащение предметно-развивающей среды  на участке.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Социализация/ познание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(Игры с природным материалом, песком /снегом/)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6F3190" w:rsidTr="00A06B89">
        <w:trPr>
          <w:cantSplit/>
          <w:trHeight w:val="4663"/>
        </w:trPr>
        <w:tc>
          <w:tcPr>
            <w:tcW w:w="452" w:type="pct"/>
            <w:vMerge/>
            <w:textDirection w:val="btLr"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826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 половина дня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1. Познание/социализация (Игры по сенсорному развитию: тактильное ощущение, температурные, весовые различия)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2.Коммуникация (Индивидуальная работа по формированию грамматического строя речи)</w:t>
            </w:r>
          </w:p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3.Социализация (ознакомление с семьей, трудом взрослых)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4.Физическая культура/социализация. (Подвижная игра</w:t>
            </w:r>
            <w:r>
              <w:rPr>
                <w:rFonts w:cstheme="minorBidi"/>
                <w:sz w:val="24"/>
                <w:szCs w:val="24"/>
              </w:rPr>
              <w:t xml:space="preserve"> - ориентировка в пространстве)</w:t>
            </w:r>
          </w:p>
        </w:tc>
        <w:tc>
          <w:tcPr>
            <w:tcW w:w="1597" w:type="pct"/>
          </w:tcPr>
          <w:p w:rsidR="00BE7EB9" w:rsidRPr="006F3190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6F3190">
              <w:rPr>
                <w:rFonts w:cstheme="minorBidi"/>
                <w:bCs/>
                <w:sz w:val="24"/>
                <w:szCs w:val="24"/>
              </w:rPr>
              <w:t>1.Социализация. (</w:t>
            </w:r>
            <w:r w:rsidRPr="006F3190">
              <w:rPr>
                <w:rFonts w:cstheme="minorBidi"/>
                <w:sz w:val="24"/>
                <w:szCs w:val="24"/>
              </w:rPr>
              <w:t>Игры-забавы).</w:t>
            </w:r>
          </w:p>
          <w:p w:rsidR="00BE7EB9" w:rsidRDefault="00BE7EB9" w:rsidP="00B33FD2">
            <w:pPr>
              <w:rPr>
                <w:sz w:val="24"/>
                <w:szCs w:val="24"/>
              </w:rPr>
            </w:pPr>
            <w:r w:rsidRPr="006F3190">
              <w:rPr>
                <w:rFonts w:cstheme="minorBidi"/>
                <w:sz w:val="24"/>
                <w:szCs w:val="24"/>
              </w:rPr>
              <w:t>2. Познание (Игры с дидактическим материалом)</w:t>
            </w:r>
          </w:p>
        </w:tc>
        <w:tc>
          <w:tcPr>
            <w:tcW w:w="1125" w:type="pct"/>
            <w:vMerge/>
          </w:tcPr>
          <w:p w:rsidR="00BE7EB9" w:rsidRPr="006F3190" w:rsidRDefault="00BE7EB9" w:rsidP="00B33FD2">
            <w:pPr>
              <w:rPr>
                <w:sz w:val="24"/>
                <w:szCs w:val="24"/>
              </w:rPr>
            </w:pPr>
          </w:p>
        </w:tc>
      </w:tr>
    </w:tbl>
    <w:p w:rsidR="0059619B" w:rsidRDefault="0059619B" w:rsidP="00B33FD2">
      <w:pPr>
        <w:rPr>
          <w:b/>
          <w:szCs w:val="28"/>
        </w:rPr>
      </w:pPr>
    </w:p>
    <w:p w:rsidR="0059619B" w:rsidRPr="0059619B" w:rsidRDefault="0059619B" w:rsidP="0059619B">
      <w:pPr>
        <w:jc w:val="center"/>
        <w:rPr>
          <w:szCs w:val="28"/>
        </w:rPr>
      </w:pPr>
      <w:r>
        <w:rPr>
          <w:szCs w:val="28"/>
        </w:rPr>
        <w:t>Средняя группа.</w:t>
      </w:r>
    </w:p>
    <w:tbl>
      <w:tblPr>
        <w:tblStyle w:val="51"/>
        <w:tblW w:w="5000" w:type="pct"/>
        <w:tblLayout w:type="fixed"/>
        <w:tblLook w:val="01E0" w:firstRow="1" w:lastRow="1" w:firstColumn="1" w:lastColumn="1" w:noHBand="0" w:noVBand="0"/>
      </w:tblPr>
      <w:tblGrid>
        <w:gridCol w:w="866"/>
        <w:gridCol w:w="3637"/>
        <w:gridCol w:w="2915"/>
        <w:gridCol w:w="2153"/>
      </w:tblGrid>
      <w:tr w:rsidR="00BE7EB9" w:rsidRPr="0059619B" w:rsidTr="00A06B89">
        <w:trPr>
          <w:cantSplit/>
          <w:trHeight w:val="1134"/>
        </w:trPr>
        <w:tc>
          <w:tcPr>
            <w:tcW w:w="452" w:type="pct"/>
          </w:tcPr>
          <w:p w:rsidR="00BE7EB9" w:rsidRPr="0059619B" w:rsidRDefault="00BE7EB9" w:rsidP="0059619B">
            <w:pPr>
              <w:jc w:val="center"/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900" w:type="pct"/>
          </w:tcPr>
          <w:p w:rsidR="00BE7EB9" w:rsidRPr="0059619B" w:rsidRDefault="00BE7EB9" w:rsidP="0059619B">
            <w:pPr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Образовательная деятельность, осуществляемая  в ходе режимных  моментов</w:t>
            </w:r>
          </w:p>
        </w:tc>
        <w:tc>
          <w:tcPr>
            <w:tcW w:w="1523" w:type="pct"/>
          </w:tcPr>
          <w:p w:rsidR="00BE7EB9" w:rsidRPr="0059619B" w:rsidRDefault="00BE7EB9" w:rsidP="0059619B">
            <w:pPr>
              <w:jc w:val="center"/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1125" w:type="pct"/>
          </w:tcPr>
          <w:p w:rsidR="00BE7EB9" w:rsidRPr="0059619B" w:rsidRDefault="00BE7EB9" w:rsidP="0059619B">
            <w:pPr>
              <w:jc w:val="center"/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Взаимодействие с  семьями по реализации  основной образовательной программы</w:t>
            </w:r>
          </w:p>
        </w:tc>
      </w:tr>
      <w:tr w:rsidR="00BE7EB9" w:rsidRPr="0059619B" w:rsidTr="00A06B89">
        <w:trPr>
          <w:cantSplit/>
          <w:trHeight w:val="3958"/>
        </w:trPr>
        <w:tc>
          <w:tcPr>
            <w:tcW w:w="452" w:type="pct"/>
            <w:vMerge w:val="restart"/>
            <w:textDirection w:val="btLr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Понедельник</w:t>
            </w: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 половина дня.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1.Социализация/безопасность (Труд с воспитателем в уголке природы)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2.Коммуникация (Индивидуальная работа  по обогащению и активизации словаря)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 Физическая культура (Индивидуальная  работа по развитию движений - прыжки)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4.Здоровье (игры, беседы, рассматривание картинок по ЗОЖ)</w:t>
            </w:r>
          </w:p>
        </w:tc>
        <w:tc>
          <w:tcPr>
            <w:tcW w:w="1523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Познание/социализация (Строительные игры)</w:t>
            </w: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Физическая культура (Самостоятельная деятельность в физкультурном уголке)</w:t>
            </w:r>
          </w:p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1..Информационный стенд для родителей на тему…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2..Индивидуальные консультации, беседы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по проблемам  развития коммуникативной сферы ребенка в семье.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3.Рекомендации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родителям по  чтению </w:t>
            </w:r>
            <w:proofErr w:type="spellStart"/>
            <w:r w:rsidRPr="0059619B">
              <w:rPr>
                <w:rFonts w:cstheme="minorBidi"/>
                <w:sz w:val="24"/>
                <w:szCs w:val="24"/>
              </w:rPr>
              <w:t>худ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.л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>ит-ры</w:t>
            </w:r>
            <w:proofErr w:type="spellEnd"/>
            <w:r w:rsidRPr="0059619B">
              <w:rPr>
                <w:rFonts w:cstheme="minorBidi"/>
                <w:sz w:val="24"/>
                <w:szCs w:val="24"/>
              </w:rPr>
              <w:t xml:space="preserve"> в соответствии с возрастными и индивидуальными особенностями ребенка. </w:t>
            </w:r>
          </w:p>
        </w:tc>
      </w:tr>
      <w:tr w:rsidR="00BE7EB9" w:rsidRPr="0059619B" w:rsidTr="00A06B89">
        <w:trPr>
          <w:cantSplit/>
          <w:trHeight w:val="3613"/>
        </w:trPr>
        <w:tc>
          <w:tcPr>
            <w:tcW w:w="452" w:type="pct"/>
            <w:vMerge/>
            <w:textDirection w:val="btLr"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Прогулка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1.Познание/коммуникация (Наблюдения за состоянием погоды)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Труд/социализация (Элементарные трудовые поручения).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3.Физическая культура (Индивидуальная работа: катание, бросание, метание)</w:t>
            </w:r>
          </w:p>
          <w:p w:rsidR="00BE7EB9" w:rsidRPr="0059619B" w:rsidRDefault="00BE7EB9" w:rsidP="00B33FD2">
            <w:pPr>
              <w:rPr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4.Физическая культура (Подвижная игра: ходьба, бег)</w:t>
            </w:r>
          </w:p>
        </w:tc>
        <w:tc>
          <w:tcPr>
            <w:tcW w:w="1523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Социализация/ познание</w:t>
            </w:r>
          </w:p>
          <w:p w:rsidR="00BE7EB9" w:rsidRPr="009879A6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(Игры с природным материалом, песком /снегом/)</w:t>
            </w:r>
          </w:p>
        </w:tc>
        <w:tc>
          <w:tcPr>
            <w:tcW w:w="1125" w:type="pct"/>
            <w:vMerge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59619B" w:rsidTr="00A06B89">
        <w:trPr>
          <w:cantSplit/>
          <w:trHeight w:val="2981"/>
        </w:trPr>
        <w:tc>
          <w:tcPr>
            <w:tcW w:w="452" w:type="pct"/>
            <w:vMerge/>
            <w:textDirection w:val="btLr"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 половина дня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Социализация/познание (настольно-печатные игры)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Познание/коммуникация (Дидактические игры: предметы ближайшего окружения)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3.Социализация/ познание (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С-р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 xml:space="preserve"> игра – обогащение сюжета)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4. Предшествующая работа</w:t>
            </w:r>
          </w:p>
        </w:tc>
        <w:tc>
          <w:tcPr>
            <w:tcW w:w="1523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bCs/>
                <w:sz w:val="24"/>
                <w:szCs w:val="24"/>
              </w:rPr>
              <w:t>1.Социализация. (</w:t>
            </w:r>
            <w:r w:rsidRPr="0059619B">
              <w:rPr>
                <w:rFonts w:cstheme="minorBidi"/>
                <w:sz w:val="24"/>
                <w:szCs w:val="24"/>
              </w:rPr>
              <w:t>Игры-забавы).</w:t>
            </w:r>
          </w:p>
          <w:p w:rsidR="00BE7EB9" w:rsidRDefault="00BE7EB9" w:rsidP="00B33FD2">
            <w:pPr>
              <w:rPr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Познание (Игры с дидактическим материалом)</w:t>
            </w:r>
          </w:p>
        </w:tc>
        <w:tc>
          <w:tcPr>
            <w:tcW w:w="1125" w:type="pct"/>
            <w:vMerge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59619B" w:rsidTr="00A06B89">
        <w:trPr>
          <w:cantSplit/>
          <w:trHeight w:val="3844"/>
        </w:trPr>
        <w:tc>
          <w:tcPr>
            <w:tcW w:w="452" w:type="pct"/>
            <w:vMerge w:val="restart"/>
            <w:textDirection w:val="btLr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 половина дня.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Познание/социализация (</w:t>
            </w:r>
            <w:proofErr w:type="spellStart"/>
            <w:r w:rsidRPr="0059619B">
              <w:rPr>
                <w:rFonts w:cstheme="minorBidi"/>
                <w:sz w:val="24"/>
                <w:szCs w:val="24"/>
              </w:rPr>
              <w:t>Дид</w:t>
            </w:r>
            <w:proofErr w:type="spellEnd"/>
            <w:r w:rsidRPr="0059619B">
              <w:rPr>
                <w:rFonts w:cstheme="minorBidi"/>
                <w:sz w:val="24"/>
                <w:szCs w:val="24"/>
              </w:rPr>
              <w:t xml:space="preserve">. игры по 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сенсорному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 xml:space="preserve"> развитие: тождества  и различия)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Музыка/социализация. (Музыкальн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о-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 xml:space="preserve"> дидактические игры)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3.Социализация (Правила  взаимоотношений: игры, чтение </w:t>
            </w:r>
            <w:proofErr w:type="spellStart"/>
            <w:r w:rsidRPr="0059619B">
              <w:rPr>
                <w:rFonts w:cstheme="minorBidi"/>
                <w:sz w:val="24"/>
                <w:szCs w:val="24"/>
              </w:rPr>
              <w:t>худ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.л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>ит-ры</w:t>
            </w:r>
            <w:proofErr w:type="spellEnd"/>
            <w:r w:rsidRPr="0059619B">
              <w:rPr>
                <w:rFonts w:cstheme="minorBidi"/>
                <w:sz w:val="24"/>
                <w:szCs w:val="24"/>
              </w:rPr>
              <w:t>, беседы)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4.Социализация/познание (Ознакомление с  родным городом)</w:t>
            </w:r>
          </w:p>
        </w:tc>
        <w:tc>
          <w:tcPr>
            <w:tcW w:w="1523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1.Социализация (Труд: дежурство по столовой)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2.Социализация (Сюжетн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о-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 xml:space="preserve"> ролевые игры)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1.Информировать родителей об актуальных задачах физического воспитания детей.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Развитии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 xml:space="preserve"> игровой деятельности детей, обеспечивающей успешную социализацию, усвоение гендерного поведения.</w:t>
            </w:r>
          </w:p>
        </w:tc>
      </w:tr>
      <w:tr w:rsidR="00BE7EB9" w:rsidRPr="0059619B" w:rsidTr="00A06B89">
        <w:trPr>
          <w:cantSplit/>
          <w:trHeight w:val="4054"/>
        </w:trPr>
        <w:tc>
          <w:tcPr>
            <w:tcW w:w="452" w:type="pct"/>
            <w:vMerge/>
            <w:textDirection w:val="btLr"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Прогулка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1.Познание/коммуникация (Наблюдения за птицами).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2.Физическая культура (Индивидуальная работа по развитию движений 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-л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>азание)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3.Физическая культура/социализация (Подвижная игра с прыжками)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BE7EB9" w:rsidRPr="0059619B" w:rsidRDefault="00BE7EB9" w:rsidP="00B33FD2">
            <w:pPr>
              <w:rPr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5. Коммуникац</w:t>
            </w:r>
            <w:r w:rsidR="009879A6">
              <w:rPr>
                <w:rFonts w:cstheme="minorBidi"/>
                <w:sz w:val="24"/>
                <w:szCs w:val="24"/>
              </w:rPr>
              <w:t>ия/социализация (Словесные игры)</w:t>
            </w:r>
          </w:p>
        </w:tc>
        <w:tc>
          <w:tcPr>
            <w:tcW w:w="1523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Физическая культура</w:t>
            </w:r>
          </w:p>
          <w:p w:rsidR="00BE7EB9" w:rsidRPr="009879A6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(самостоятельная двигательная активность)</w:t>
            </w:r>
          </w:p>
        </w:tc>
        <w:tc>
          <w:tcPr>
            <w:tcW w:w="1125" w:type="pct"/>
            <w:vMerge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59619B" w:rsidTr="00A06B89">
        <w:trPr>
          <w:cantSplit/>
          <w:trHeight w:val="3882"/>
        </w:trPr>
        <w:tc>
          <w:tcPr>
            <w:tcW w:w="452" w:type="pct"/>
            <w:vMerge/>
            <w:textDirection w:val="btLr"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 половина дня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Вечер - развлечений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2. Безопасность/коммуникация (Чтение 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художественной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 xml:space="preserve"> лит-</w:t>
            </w:r>
            <w:proofErr w:type="spellStart"/>
            <w:r w:rsidRPr="0059619B">
              <w:rPr>
                <w:rFonts w:cstheme="minorBidi"/>
                <w:sz w:val="24"/>
                <w:szCs w:val="24"/>
              </w:rPr>
              <w:t>ры</w:t>
            </w:r>
            <w:proofErr w:type="spellEnd"/>
            <w:r w:rsidRPr="0059619B">
              <w:rPr>
                <w:rFonts w:cstheme="minorBidi"/>
                <w:sz w:val="24"/>
                <w:szCs w:val="24"/>
              </w:rPr>
              <w:t xml:space="preserve"> по ОБЖ)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3.Художественное творчество/социализация</w:t>
            </w:r>
          </w:p>
          <w:p w:rsidR="00BE7EB9" w:rsidRPr="0059619B" w:rsidRDefault="00BE7EB9" w:rsidP="00B33FD2">
            <w:pPr>
              <w:rPr>
                <w:rFonts w:cstheme="minorBidi"/>
                <w:bCs/>
                <w:sz w:val="24"/>
                <w:szCs w:val="24"/>
              </w:rPr>
            </w:pPr>
            <w:r w:rsidRPr="0059619B">
              <w:rPr>
                <w:rFonts w:cstheme="minorBidi"/>
                <w:bCs/>
                <w:sz w:val="24"/>
                <w:szCs w:val="24"/>
              </w:rPr>
              <w:t xml:space="preserve">(Работа по ознакомлению с искусством) 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bCs/>
                <w:sz w:val="24"/>
                <w:szCs w:val="24"/>
              </w:rPr>
              <w:t>4.Познание (Индивидуальная работа по ФЭМП)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5. Предшествующая работа</w:t>
            </w:r>
          </w:p>
        </w:tc>
        <w:tc>
          <w:tcPr>
            <w:tcW w:w="1523" w:type="pct"/>
          </w:tcPr>
          <w:p w:rsidR="00BE7EB9" w:rsidRDefault="00BE7EB9" w:rsidP="00B33FD2">
            <w:pPr>
              <w:rPr>
                <w:rFonts w:cstheme="minorBidi"/>
                <w:bCs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bCs/>
                <w:sz w:val="24"/>
                <w:szCs w:val="24"/>
              </w:rPr>
              <w:t>1.Коммуникация</w:t>
            </w:r>
            <w:proofErr w:type="gramStart"/>
            <w:r w:rsidRPr="0059619B">
              <w:rPr>
                <w:rFonts w:cstheme="minorBidi"/>
                <w:bCs/>
                <w:sz w:val="24"/>
                <w:szCs w:val="24"/>
              </w:rPr>
              <w:t>.(</w:t>
            </w:r>
            <w:proofErr w:type="gramEnd"/>
            <w:r w:rsidRPr="0059619B">
              <w:rPr>
                <w:rFonts w:cstheme="minorBidi"/>
                <w:bCs/>
                <w:sz w:val="24"/>
                <w:szCs w:val="24"/>
              </w:rPr>
              <w:t>Самостоятельная работа в книжном уголке)</w:t>
            </w:r>
            <w:r w:rsidRPr="0059619B">
              <w:rPr>
                <w:rFonts w:cstheme="minorBidi"/>
                <w:sz w:val="24"/>
                <w:szCs w:val="24"/>
              </w:rPr>
              <w:t>.</w:t>
            </w:r>
          </w:p>
          <w:p w:rsidR="00BE7EB9" w:rsidRPr="009879A6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Познание/социализация (Игры с дидактическим материалом)</w:t>
            </w:r>
          </w:p>
        </w:tc>
        <w:tc>
          <w:tcPr>
            <w:tcW w:w="1125" w:type="pct"/>
            <w:vMerge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59619B" w:rsidTr="00A06B89">
        <w:trPr>
          <w:cantSplit/>
          <w:trHeight w:val="3287"/>
        </w:trPr>
        <w:tc>
          <w:tcPr>
            <w:tcW w:w="452" w:type="pct"/>
            <w:vMerge w:val="restart"/>
            <w:textDirection w:val="btLr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 половина дня.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1.Здоровье (работа по формированию ЗОЖ)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2.Коммуникация (Индивидуальная работа по ЗКР)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 Социализация (Труд в уголке природы)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4. Художественное творчество/социализация (Работа по ознакомлению с искусством) </w:t>
            </w:r>
          </w:p>
        </w:tc>
        <w:tc>
          <w:tcPr>
            <w:tcW w:w="1523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Физическая культура (Самостоятельная деятельность в  физкультурном уголке)</w:t>
            </w:r>
          </w:p>
          <w:p w:rsidR="00BE7EB9" w:rsidRPr="009879A6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Коммуникация (Самостоятельная деятельность в книжном уголке)</w:t>
            </w:r>
          </w:p>
        </w:tc>
        <w:tc>
          <w:tcPr>
            <w:tcW w:w="1125" w:type="pct"/>
            <w:vMerge w:val="restar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1.Возможности интеллектуального развития ребенка в семье и детском саду.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2.Раскрывать возможности музыки как средства благоприятного "воздействия на психическое здоровье ребенка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3.Привлекать внимание родителей к различным формам совместной с детьми трудовой деятельности в детском саду и дома, 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BE7EB9" w:rsidRPr="0059619B" w:rsidTr="00A06B89">
        <w:trPr>
          <w:cantSplit/>
          <w:trHeight w:val="3913"/>
        </w:trPr>
        <w:tc>
          <w:tcPr>
            <w:tcW w:w="452" w:type="pct"/>
            <w:vMerge/>
            <w:textDirection w:val="btLr"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Прогулка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bCs/>
                <w:sz w:val="24"/>
                <w:szCs w:val="24"/>
              </w:rPr>
              <w:t>1.Познание/коммуникация (</w:t>
            </w:r>
            <w:r w:rsidRPr="0059619B">
              <w:rPr>
                <w:rFonts w:cstheme="minorBidi"/>
                <w:sz w:val="24"/>
                <w:szCs w:val="24"/>
              </w:rPr>
              <w:t>деревья, трава, цветы /по сезону/)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2.Физическая культура (Индивидуальная работа по развитию движений - прыжки)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3.Физическая культура/социализация (Подвижная игра с бросанием и ловлей мяча)</w:t>
            </w:r>
          </w:p>
          <w:p w:rsidR="00BE7EB9" w:rsidRPr="0059619B" w:rsidRDefault="00BE7EB9" w:rsidP="00B33FD2">
            <w:pPr>
              <w:rPr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4. Труд/социализация (Элементарные трудовые поручения).</w:t>
            </w:r>
          </w:p>
        </w:tc>
        <w:tc>
          <w:tcPr>
            <w:tcW w:w="1523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Физическая культура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(самостоятельная двигательная активность)</w:t>
            </w:r>
          </w:p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59619B" w:rsidTr="00A06B89">
        <w:trPr>
          <w:cantSplit/>
          <w:trHeight w:val="4107"/>
        </w:trPr>
        <w:tc>
          <w:tcPr>
            <w:tcW w:w="452" w:type="pct"/>
            <w:vMerge/>
            <w:textDirection w:val="btLr"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 половина дня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bCs/>
                <w:sz w:val="24"/>
                <w:szCs w:val="24"/>
              </w:rPr>
              <w:t>1. Художественное творчество (</w:t>
            </w:r>
            <w:r w:rsidRPr="0059619B">
              <w:rPr>
                <w:rFonts w:cstheme="minorBidi"/>
                <w:sz w:val="24"/>
                <w:szCs w:val="24"/>
              </w:rPr>
              <w:t xml:space="preserve">Индивидуальная работа по </w:t>
            </w:r>
            <w:proofErr w:type="spellStart"/>
            <w:r w:rsidRPr="0059619B">
              <w:rPr>
                <w:rFonts w:cstheme="minorBidi"/>
                <w:sz w:val="24"/>
                <w:szCs w:val="24"/>
              </w:rPr>
              <w:t>изодеятельности</w:t>
            </w:r>
            <w:proofErr w:type="spellEnd"/>
            <w:r w:rsidRPr="0059619B">
              <w:rPr>
                <w:rFonts w:cstheme="minorBidi"/>
                <w:sz w:val="24"/>
                <w:szCs w:val="24"/>
              </w:rPr>
              <w:t xml:space="preserve"> - рисование)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2.Познание/социализация (Дидактические игры по  ФЭМП)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3.Труд (Поручения по поддержанию  порядка в группе)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4. Безопасность (Правила дорожного движения)</w:t>
            </w:r>
          </w:p>
          <w:p w:rsidR="00BE7EB9" w:rsidRPr="00792346" w:rsidRDefault="00BE7EB9" w:rsidP="00B33FD2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5. Предшествующая работа</w:t>
            </w:r>
          </w:p>
        </w:tc>
        <w:tc>
          <w:tcPr>
            <w:tcW w:w="1523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Познание (Самостоятельные игры с песком и водой)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2. Познание (Игры с дидактическим материалом) </w:t>
            </w:r>
          </w:p>
          <w:p w:rsidR="00BE7EB9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59619B" w:rsidTr="00A06B89">
        <w:trPr>
          <w:cantSplit/>
          <w:trHeight w:val="4526"/>
        </w:trPr>
        <w:tc>
          <w:tcPr>
            <w:tcW w:w="452" w:type="pct"/>
            <w:vMerge w:val="restart"/>
            <w:textDirection w:val="btLr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 половина дня.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1. 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 xml:space="preserve">Социализация/коммуникация (Нормы и правила взаимоотношений: чтение, </w:t>
            </w:r>
            <w:proofErr w:type="gramEnd"/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рассказывание, настольные театры)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 Коммуникация (Индивидуальная работа по развитию словаря)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3.Познание/социализация (Дидактические игры: природное окружение)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4.Чтение художественной литературы/социализация (Ознакомление с устным народным творчеством)</w:t>
            </w:r>
          </w:p>
        </w:tc>
        <w:tc>
          <w:tcPr>
            <w:tcW w:w="1523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Физическая культура (Самостоятельная деятельность в  физкультурном уголке)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Коммуникация (Самостоятельная деятельность в книжном уголке)</w:t>
            </w:r>
          </w:p>
        </w:tc>
        <w:tc>
          <w:tcPr>
            <w:tcW w:w="1125" w:type="pct"/>
            <w:vMerge w:val="restar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1.Информировать родителей о факторах, влияющих на физическое здоровье ребенка (спокойное общение, питание, закаливание, движения).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2.Информировать родителей о том, что должны делать дети в случае непредвиденной ситуации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 Исследование семей</w:t>
            </w:r>
          </w:p>
        </w:tc>
      </w:tr>
      <w:tr w:rsidR="00BE7EB9" w:rsidRPr="0059619B" w:rsidTr="00A06B89">
        <w:trPr>
          <w:cantSplit/>
          <w:trHeight w:val="3540"/>
        </w:trPr>
        <w:tc>
          <w:tcPr>
            <w:tcW w:w="452" w:type="pct"/>
            <w:vMerge/>
            <w:textDirection w:val="btLr"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Прогулка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1. Целевая прогулка 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2.Физическая культура (Индивидуальная работа по развитию движений - равновесие)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3.Физическая культура/социализация (Подвижная игра с разнообразными движениями)</w:t>
            </w:r>
          </w:p>
          <w:p w:rsidR="00BE7EB9" w:rsidRPr="0059619B" w:rsidRDefault="00BE7EB9" w:rsidP="00B33FD2">
            <w:pPr>
              <w:rPr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4. Труд/социализация (Элементарные трудовые поручения).</w:t>
            </w:r>
          </w:p>
        </w:tc>
        <w:tc>
          <w:tcPr>
            <w:tcW w:w="1523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Физическая культура</w:t>
            </w:r>
          </w:p>
          <w:p w:rsidR="00BE7EB9" w:rsidRPr="009879A6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(самостоятельная двигательная активность)</w:t>
            </w:r>
          </w:p>
        </w:tc>
        <w:tc>
          <w:tcPr>
            <w:tcW w:w="1125" w:type="pct"/>
            <w:vMerge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59619B" w:rsidTr="00A06B89">
        <w:trPr>
          <w:cantSplit/>
          <w:trHeight w:val="3528"/>
        </w:trPr>
        <w:tc>
          <w:tcPr>
            <w:tcW w:w="452" w:type="pct"/>
            <w:vMerge/>
            <w:textDirection w:val="btLr"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 половина дня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1.Здоровье (Работа по формированию ЗОЖ)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2.Познание/социализация (Игры с природным материалом)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3.Дидактические игры (знакомство с предметами ближайшего окружения)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bCs/>
                <w:sz w:val="24"/>
                <w:szCs w:val="24"/>
              </w:rPr>
              <w:t>4.</w:t>
            </w:r>
            <w:r w:rsidRPr="0059619B">
              <w:rPr>
                <w:rFonts w:cstheme="minorBidi"/>
                <w:sz w:val="24"/>
                <w:szCs w:val="24"/>
              </w:rPr>
              <w:t xml:space="preserve"> Социализация (формирование гендерной принадлежности)</w:t>
            </w:r>
          </w:p>
          <w:p w:rsidR="00BE7EB9" w:rsidRPr="009A4062" w:rsidRDefault="00BE7EB9" w:rsidP="00B33FD2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5. Предшествующая работа</w:t>
            </w:r>
          </w:p>
        </w:tc>
        <w:tc>
          <w:tcPr>
            <w:tcW w:w="1523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Познание (самостоятельная познавательно-исследовательская деятельность)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2. Познание (Игры с дидактическим материалом) </w:t>
            </w:r>
          </w:p>
          <w:p w:rsidR="00BE7EB9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59619B" w:rsidTr="00A06B89">
        <w:trPr>
          <w:cantSplit/>
          <w:trHeight w:val="3817"/>
        </w:trPr>
        <w:tc>
          <w:tcPr>
            <w:tcW w:w="452" w:type="pct"/>
            <w:vMerge w:val="restart"/>
            <w:textDirection w:val="btLr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 половина дня.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bCs/>
                <w:sz w:val="24"/>
                <w:szCs w:val="24"/>
              </w:rPr>
              <w:t>1.</w:t>
            </w:r>
            <w:r w:rsidRPr="0059619B">
              <w:rPr>
                <w:rFonts w:cstheme="minorBidi"/>
                <w:sz w:val="24"/>
                <w:szCs w:val="24"/>
              </w:rPr>
              <w:t xml:space="preserve"> Познание/социализация (</w:t>
            </w:r>
            <w:proofErr w:type="spellStart"/>
            <w:r w:rsidRPr="0059619B">
              <w:rPr>
                <w:rFonts w:cstheme="minorBidi"/>
                <w:sz w:val="24"/>
                <w:szCs w:val="24"/>
              </w:rPr>
              <w:t>Дид</w:t>
            </w:r>
            <w:proofErr w:type="spellEnd"/>
            <w:r w:rsidRPr="0059619B">
              <w:rPr>
                <w:rFonts w:cstheme="minorBidi"/>
                <w:sz w:val="24"/>
                <w:szCs w:val="24"/>
              </w:rPr>
              <w:t xml:space="preserve"> игры по ознакомлению с предметами ближайшего окружения)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2.Здоровье (Организация работы по ОБЖ)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bCs/>
                <w:sz w:val="24"/>
                <w:szCs w:val="24"/>
              </w:rPr>
              <w:t>3.</w:t>
            </w:r>
            <w:r w:rsidRPr="0059619B">
              <w:rPr>
                <w:rFonts w:cstheme="minorBidi"/>
                <w:sz w:val="24"/>
                <w:szCs w:val="24"/>
              </w:rPr>
              <w:t>Музыка/социализация (Музыкальн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о-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 xml:space="preserve"> дидактические игры)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4. Познание/социализация (Игры по сенсорному развитию: величина, цвет, форма)</w:t>
            </w:r>
          </w:p>
        </w:tc>
        <w:tc>
          <w:tcPr>
            <w:tcW w:w="1523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Социализация (Сюжетн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о-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 xml:space="preserve"> ролевые игры)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Коммуникация (Самостоятельная деятельность в книжном уголке)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1.Создания в семье предпосылок для полноценного физического развития ребенка.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3.Знакомство родителей с опасными для здоровья ребенка ситуациями и способами поведения в них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BE7EB9" w:rsidRPr="0059619B" w:rsidTr="00A06B89">
        <w:trPr>
          <w:cantSplit/>
          <w:trHeight w:val="3913"/>
        </w:trPr>
        <w:tc>
          <w:tcPr>
            <w:tcW w:w="452" w:type="pct"/>
            <w:vMerge/>
            <w:textDirection w:val="btLr"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Прогулка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1.Познание (Наблюдение в природе: сезонные приметы)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2.Физическая культура (Спортивные упражнения)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3.Физическая культура/социализация (Подвижная игра: </w:t>
            </w:r>
            <w:proofErr w:type="spellStart"/>
            <w:r w:rsidRPr="0059619B">
              <w:rPr>
                <w:rFonts w:cstheme="minorBidi"/>
                <w:sz w:val="24"/>
                <w:szCs w:val="24"/>
              </w:rPr>
              <w:t>подлезание</w:t>
            </w:r>
            <w:proofErr w:type="spellEnd"/>
            <w:r w:rsidRPr="0059619B">
              <w:rPr>
                <w:rFonts w:cstheme="minorBidi"/>
                <w:sz w:val="24"/>
                <w:szCs w:val="24"/>
              </w:rPr>
              <w:t xml:space="preserve">, </w:t>
            </w:r>
            <w:proofErr w:type="spellStart"/>
            <w:r w:rsidRPr="0059619B">
              <w:rPr>
                <w:rFonts w:cstheme="minorBidi"/>
                <w:sz w:val="24"/>
                <w:szCs w:val="24"/>
              </w:rPr>
              <w:t>перелезание</w:t>
            </w:r>
            <w:proofErr w:type="spellEnd"/>
            <w:r w:rsidRPr="0059619B">
              <w:rPr>
                <w:rFonts w:cstheme="minorBidi"/>
                <w:sz w:val="24"/>
                <w:szCs w:val="24"/>
              </w:rPr>
              <w:t>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BE7EB9" w:rsidRPr="0059619B" w:rsidRDefault="00BE7EB9" w:rsidP="00B33FD2">
            <w:pPr>
              <w:rPr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 xml:space="preserve">5. Социализация (Развитие </w:t>
            </w:r>
            <w:proofErr w:type="gramStart"/>
            <w:r w:rsidRPr="0059619B">
              <w:rPr>
                <w:rFonts w:cstheme="minorBidi"/>
                <w:sz w:val="24"/>
                <w:szCs w:val="24"/>
              </w:rPr>
              <w:t>с-р</w:t>
            </w:r>
            <w:proofErr w:type="gramEnd"/>
            <w:r w:rsidRPr="0059619B">
              <w:rPr>
                <w:rFonts w:cstheme="minorBidi"/>
                <w:sz w:val="24"/>
                <w:szCs w:val="24"/>
              </w:rPr>
              <w:t xml:space="preserve"> игры)</w:t>
            </w:r>
          </w:p>
        </w:tc>
        <w:tc>
          <w:tcPr>
            <w:tcW w:w="1523" w:type="pct"/>
          </w:tcPr>
          <w:p w:rsidR="00BE7EB9" w:rsidRDefault="00BE7EB9" w:rsidP="00B33FD2">
            <w:pPr>
              <w:rPr>
                <w:rFonts w:cstheme="minorBidi"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Социализация/ познание</w:t>
            </w:r>
          </w:p>
          <w:p w:rsidR="00BE7EB9" w:rsidRPr="009879A6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(Игры с природным материалом, песком /снегом/)</w:t>
            </w:r>
          </w:p>
        </w:tc>
        <w:tc>
          <w:tcPr>
            <w:tcW w:w="1125" w:type="pct"/>
            <w:vMerge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</w:tr>
      <w:tr w:rsidR="00BE7EB9" w:rsidRPr="0059619B" w:rsidTr="00A06B89">
        <w:trPr>
          <w:cantSplit/>
          <w:trHeight w:val="5477"/>
        </w:trPr>
        <w:tc>
          <w:tcPr>
            <w:tcW w:w="452" w:type="pct"/>
            <w:vMerge/>
            <w:textDirection w:val="btLr"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 половина дня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1. Познание/социализация (Игры по сенсорному развитию: тактильное ощущение, температурные, весовые различия)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2.Коммуникация (Индивидуальная работа по формированию грамматического строя речи)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3.Социализация (ознакомление с семьей, трудом взрослых)</w:t>
            </w: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4.Физическая культура/социализация. (Подвижная игра - ориентировка в пространстве)</w:t>
            </w:r>
          </w:p>
          <w:p w:rsidR="00BE7EB9" w:rsidRPr="009A4062" w:rsidRDefault="00BE7EB9" w:rsidP="00B33FD2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5. Предшествующая работа</w:t>
            </w:r>
          </w:p>
        </w:tc>
        <w:tc>
          <w:tcPr>
            <w:tcW w:w="1523" w:type="pct"/>
          </w:tcPr>
          <w:p w:rsidR="00BE7EB9" w:rsidRDefault="00BE7EB9" w:rsidP="00B33FD2">
            <w:pPr>
              <w:rPr>
                <w:rFonts w:cstheme="minorBidi"/>
                <w:bCs/>
                <w:sz w:val="24"/>
                <w:szCs w:val="24"/>
              </w:rPr>
            </w:pPr>
          </w:p>
          <w:p w:rsidR="00BE7EB9" w:rsidRPr="0059619B" w:rsidRDefault="00BE7EB9" w:rsidP="00B33FD2">
            <w:pPr>
              <w:rPr>
                <w:rFonts w:cstheme="minorBidi"/>
                <w:sz w:val="24"/>
                <w:szCs w:val="24"/>
              </w:rPr>
            </w:pPr>
            <w:r w:rsidRPr="0059619B">
              <w:rPr>
                <w:rFonts w:cstheme="minorBidi"/>
                <w:bCs/>
                <w:sz w:val="24"/>
                <w:szCs w:val="24"/>
              </w:rPr>
              <w:t>1.Социализация. (</w:t>
            </w:r>
            <w:r w:rsidRPr="0059619B">
              <w:rPr>
                <w:rFonts w:cstheme="minorBidi"/>
                <w:sz w:val="24"/>
                <w:szCs w:val="24"/>
              </w:rPr>
              <w:t>Игры-забавы).</w:t>
            </w:r>
          </w:p>
          <w:p w:rsidR="00BE7EB9" w:rsidRDefault="00BE7EB9" w:rsidP="00B33FD2">
            <w:pPr>
              <w:rPr>
                <w:sz w:val="24"/>
                <w:szCs w:val="24"/>
              </w:rPr>
            </w:pPr>
            <w:r w:rsidRPr="0059619B">
              <w:rPr>
                <w:rFonts w:cstheme="minorBidi"/>
                <w:sz w:val="24"/>
                <w:szCs w:val="24"/>
              </w:rPr>
              <w:t>2. Познание (Игры с дидактическим материалом)</w:t>
            </w:r>
          </w:p>
        </w:tc>
        <w:tc>
          <w:tcPr>
            <w:tcW w:w="1125" w:type="pct"/>
            <w:vMerge/>
          </w:tcPr>
          <w:p w:rsidR="00BE7EB9" w:rsidRPr="0059619B" w:rsidRDefault="00BE7EB9" w:rsidP="00B33FD2">
            <w:pPr>
              <w:rPr>
                <w:sz w:val="24"/>
                <w:szCs w:val="24"/>
              </w:rPr>
            </w:pPr>
          </w:p>
        </w:tc>
      </w:tr>
    </w:tbl>
    <w:p w:rsidR="00B33FD2" w:rsidRPr="00B33FD2" w:rsidRDefault="009A4062" w:rsidP="009879A6">
      <w:pPr>
        <w:jc w:val="center"/>
        <w:rPr>
          <w:szCs w:val="28"/>
        </w:rPr>
      </w:pPr>
      <w:r>
        <w:rPr>
          <w:szCs w:val="28"/>
        </w:rPr>
        <w:t>Старшая группа</w:t>
      </w:r>
    </w:p>
    <w:tbl>
      <w:tblPr>
        <w:tblStyle w:val="6"/>
        <w:tblW w:w="5000" w:type="pct"/>
        <w:tblLayout w:type="fixed"/>
        <w:tblLook w:val="01E0" w:firstRow="1" w:lastRow="1" w:firstColumn="1" w:lastColumn="1" w:noHBand="0" w:noVBand="0"/>
      </w:tblPr>
      <w:tblGrid>
        <w:gridCol w:w="929"/>
        <w:gridCol w:w="3715"/>
        <w:gridCol w:w="2592"/>
        <w:gridCol w:w="2335"/>
      </w:tblGrid>
      <w:tr w:rsidR="009879A6" w:rsidRPr="00D57DBB" w:rsidTr="00A06B89">
        <w:trPr>
          <w:cantSplit/>
          <w:trHeight w:val="1134"/>
        </w:trPr>
        <w:tc>
          <w:tcPr>
            <w:tcW w:w="48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bCs/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Образовательная деятельность, осуществляемая  в ходе режимных  моментов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1220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9879A6" w:rsidRPr="00D57DBB" w:rsidTr="00A06B89">
        <w:trPr>
          <w:cantSplit/>
          <w:trHeight w:val="3569"/>
        </w:trPr>
        <w:tc>
          <w:tcPr>
            <w:tcW w:w="485" w:type="pct"/>
            <w:vMerge w:val="restart"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  <w:lang w:val="en-US"/>
              </w:rPr>
            </w:pPr>
            <w:r w:rsidRPr="00D57DBB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 половина дня.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Труд/познание (Совместная работа в уголке природы)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2.Коммуникация (Индивидуальная  работа  по обогащению  и активизации словаря)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Здоровье (игры, беседы, рассматривание картинок по ЗОЖ)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4.Физическая культура (Индивидуальная  работа по развитию движений)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Социализация (воспитание гендерной принадлежности)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Социализация  (</w:t>
            </w:r>
            <w:proofErr w:type="gramStart"/>
            <w:r w:rsidRPr="00D57DBB">
              <w:rPr>
                <w:sz w:val="24"/>
                <w:szCs w:val="24"/>
              </w:rPr>
              <w:t>С-р</w:t>
            </w:r>
            <w:proofErr w:type="gramEnd"/>
            <w:r w:rsidRPr="00D57DBB">
              <w:rPr>
                <w:sz w:val="24"/>
                <w:szCs w:val="24"/>
              </w:rPr>
              <w:t xml:space="preserve">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Физическая культура (Самостоятельная деятельность в физкультурном уголке)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vMerge w:val="restar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1..Информационный стенд для родителей на тему…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2.Раскрывать возможности музыки как средства благоприятного "воздействия на психическое здоровье ребенка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Знакомить родителей с оздоровительными мероприятиями, проводимыми в детском саду.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2283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1.Познание/коммуникация (Наблюдения за состоянием погоды)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Труд/социализация (Трудовые поручения).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3.Физическая культура (Индивидуальная работа: катание, бросание, метание)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4.Физическая культура (Подвижная игра: ходьба, бег)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Познание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(самостоятельная познавательн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исследовательская деятельность)</w:t>
            </w: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3693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 половина дня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1.Чтение художественной литературы/социализация (Формирование семейной принадлежности).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 2. Познание/социализация (Дидактические игры: предметы ближайшего окружения)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Художественное творчество (Индивидуальная  работа по рисованию).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 Социализация/познание (настольно-печатные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Социализация/ познание (</w:t>
            </w:r>
            <w:proofErr w:type="gramStart"/>
            <w:r w:rsidRPr="00D57DBB">
              <w:rPr>
                <w:sz w:val="24"/>
                <w:szCs w:val="24"/>
              </w:rPr>
              <w:t>С-р</w:t>
            </w:r>
            <w:proofErr w:type="gramEnd"/>
            <w:r w:rsidRPr="00D57DBB">
              <w:rPr>
                <w:sz w:val="24"/>
                <w:szCs w:val="24"/>
              </w:rPr>
              <w:t xml:space="preserve"> игра – обогащение сюжета)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6. Предшествующая работа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bCs/>
                <w:sz w:val="24"/>
                <w:szCs w:val="24"/>
              </w:rPr>
              <w:t>1.</w:t>
            </w:r>
            <w:r w:rsidRPr="00D57DBB">
              <w:rPr>
                <w:sz w:val="24"/>
                <w:szCs w:val="24"/>
              </w:rPr>
              <w:t>Познание/социализация (Строительные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Социализация (Самостоятельная деятельность в краеведческом уголке)</w:t>
            </w: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3206"/>
        </w:trPr>
        <w:tc>
          <w:tcPr>
            <w:tcW w:w="485" w:type="pct"/>
            <w:vMerge w:val="restart"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 половина дня.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Познание/социализация (Сенсорное развитие: сравнение, группировка, классификация)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Труд/социализация (Руководство  дежурством по столовой)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Музыка/социализация (Музыкальн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дидактические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4.Социализация/коммуникация (Общепринятые нормы и правила взаимоотношений с людьми: игры, чтение </w:t>
            </w:r>
            <w:proofErr w:type="spellStart"/>
            <w:r w:rsidRPr="00D57DBB">
              <w:rPr>
                <w:sz w:val="24"/>
                <w:szCs w:val="24"/>
              </w:rPr>
              <w:t>худ</w:t>
            </w:r>
            <w:proofErr w:type="gramStart"/>
            <w:r w:rsidRPr="00D57DBB">
              <w:rPr>
                <w:sz w:val="24"/>
                <w:szCs w:val="24"/>
              </w:rPr>
              <w:t>.л</w:t>
            </w:r>
            <w:proofErr w:type="gramEnd"/>
            <w:r w:rsidRPr="00D57DBB">
              <w:rPr>
                <w:sz w:val="24"/>
                <w:szCs w:val="24"/>
              </w:rPr>
              <w:t>ит-ры</w:t>
            </w:r>
            <w:proofErr w:type="spellEnd"/>
            <w:r w:rsidRPr="00D57DBB">
              <w:rPr>
                <w:sz w:val="24"/>
                <w:szCs w:val="24"/>
              </w:rPr>
              <w:t>, беседы)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5.Музыка/социализация (Игры-хороводы) 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1.Художественное творчество (Самостоятельная деятельность в уголке </w:t>
            </w:r>
            <w:proofErr w:type="spellStart"/>
            <w:r w:rsidRPr="00D57DBB">
              <w:rPr>
                <w:sz w:val="24"/>
                <w:szCs w:val="24"/>
              </w:rPr>
              <w:t>изодеятельности</w:t>
            </w:r>
            <w:proofErr w:type="spellEnd"/>
            <w:r w:rsidRPr="00D57DBB">
              <w:rPr>
                <w:sz w:val="24"/>
                <w:szCs w:val="24"/>
              </w:rPr>
              <w:t>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Познание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(самостоятельная познавательн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исследовательская деятельность)</w:t>
            </w:r>
          </w:p>
        </w:tc>
        <w:tc>
          <w:tcPr>
            <w:tcW w:w="1220" w:type="pct"/>
            <w:vMerge w:val="restar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1.Информировать родителей об актуальных задачах физического воспитания детей.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2.Возможности интеллектуального развития ребенка в семье и детском саду.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</w:t>
            </w:r>
            <w:proofErr w:type="gramStart"/>
            <w:r w:rsidRPr="00D57DBB">
              <w:rPr>
                <w:sz w:val="24"/>
                <w:szCs w:val="24"/>
              </w:rPr>
              <w:t>Развитии</w:t>
            </w:r>
            <w:proofErr w:type="gramEnd"/>
            <w:r w:rsidRPr="00D57DBB">
              <w:rPr>
                <w:sz w:val="24"/>
                <w:szCs w:val="24"/>
              </w:rPr>
              <w:t xml:space="preserve"> игровой деятельности детей, обеспечивающей успешную социализацию, усвоение гендерного поведения.</w:t>
            </w:r>
          </w:p>
        </w:tc>
      </w:tr>
      <w:tr w:rsidR="009879A6" w:rsidRPr="00D57DBB" w:rsidTr="00A06B89">
        <w:trPr>
          <w:cantSplit/>
          <w:trHeight w:val="2771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1.Познание/коммуникация (Наблюдения за птицами).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2.Физическая культура (Индивидуальная работа по развитию движений </w:t>
            </w:r>
            <w:proofErr w:type="gramStart"/>
            <w:r w:rsidRPr="00D57DBB">
              <w:rPr>
                <w:sz w:val="24"/>
                <w:szCs w:val="24"/>
              </w:rPr>
              <w:t>-л</w:t>
            </w:r>
            <w:proofErr w:type="gramEnd"/>
            <w:r w:rsidRPr="00D57DBB">
              <w:rPr>
                <w:sz w:val="24"/>
                <w:szCs w:val="24"/>
              </w:rPr>
              <w:t>азание)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3.Физическая культура/социализация (Подвижная игра с прыжками)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Коммуникация/социализация (Словесные игры)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Физическая культура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(самостоятельная двигательная активность)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3302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 половина дня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1.Вечер развлечений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Познание/коммуникация (Дидактические игры: знакомство с предметами ближайшего окружения)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3.Художественное творчество/социализация (Работа по ознакомлению с народн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прикладным искусством)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4.Безопасность/коммуникация (Ознакомление с правилами дорожного движения)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Социализация (Ознакомление с родной страной, селом)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6. Предшествующая работа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Коммуникация (Самостоятельная деятельность в книжном уголке)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2.Познание/социализация (Строительные игры)</w:t>
            </w: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8791"/>
        </w:trPr>
        <w:tc>
          <w:tcPr>
            <w:tcW w:w="485" w:type="pct"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 половина дня.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1.Коммуникация (Индивидуальная работа по ЗКР)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Познание/социализация (Дидактические игры: знакомство с предметами ближайшего окружения)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3.Труд/социализация (Поручения по поддержанию порядка в группе)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4.Познание/социализация (Н-п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5.Социализация/коммуникация (Формирование семейной принадлежности)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Целевая 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2.Физическая культура (Индивидуальная работа по развитию движений - прыжки)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3.Физическая культура/социализация (Подвижная игра с бросанием и ловлей мяча)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 половина дня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1.Познание (Экспериментальная деятельность)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2.Коммуникация (Индивидуальная  работа по формированию грамматического строя речи)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3. Художественное творчество/ социализация (Рассматривание произведений изоискусства)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4.Чтение художественных произведений/социализация (Ознакомление с устным народным творчеством)</w:t>
            </w:r>
          </w:p>
          <w:p w:rsidR="009879A6" w:rsidRPr="00D57DBB" w:rsidRDefault="009879A6" w:rsidP="00B33FD2">
            <w:pPr>
              <w:rPr>
                <w:bCs/>
                <w:sz w:val="24"/>
                <w:szCs w:val="24"/>
              </w:rPr>
            </w:pPr>
            <w:r w:rsidRPr="00D57DBB">
              <w:rPr>
                <w:bCs/>
                <w:sz w:val="24"/>
                <w:szCs w:val="24"/>
              </w:rPr>
              <w:t>5.Здоровье/коммуникация (Формирование ЗОЖ)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6. Предшествующая работа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Социализация (Сюжетно-ролевые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 Познание (Самостоятельная деятельность у </w:t>
            </w:r>
            <w:proofErr w:type="gramStart"/>
            <w:r w:rsidRPr="00D57DBB">
              <w:rPr>
                <w:sz w:val="24"/>
                <w:szCs w:val="24"/>
              </w:rPr>
              <w:t>уголке</w:t>
            </w:r>
            <w:proofErr w:type="gramEnd"/>
            <w:r w:rsidRPr="00D57DBB">
              <w:rPr>
                <w:sz w:val="24"/>
                <w:szCs w:val="24"/>
              </w:rPr>
              <w:t xml:space="preserve"> занимательной математики)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Физическая культура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(самостоятельная двигательная активность)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Коммуникация (Самостоятельная деятельность в книжном уголке)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2.Безопасность (Индивидуальная работа в уголке дорожного движения)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1.Привлекать внимание родителей к различным формам совместной с детьми трудовой деятельности в детском саду и дома.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2.Информировать родителей о том, что должны делать дети в случае непредвиденной ситуации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Исследование семей</w:t>
            </w:r>
          </w:p>
        </w:tc>
      </w:tr>
      <w:tr w:rsidR="009879A6" w:rsidRPr="00D57DBB" w:rsidTr="00A06B89">
        <w:trPr>
          <w:cantSplit/>
          <w:trHeight w:val="3681"/>
        </w:trPr>
        <w:tc>
          <w:tcPr>
            <w:tcW w:w="485" w:type="pct"/>
            <w:vMerge w:val="restart"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 половина дня.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1.Труд/социализация (Ознакомление с трудом взрослых)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 </w:t>
            </w:r>
            <w:proofErr w:type="gramStart"/>
            <w:r w:rsidRPr="00D57DBB">
              <w:rPr>
                <w:sz w:val="24"/>
                <w:szCs w:val="24"/>
              </w:rPr>
              <w:t xml:space="preserve">Социализация/коммуникация (Нормы и правила взаимоотношений: чтение, </w:t>
            </w:r>
            <w:proofErr w:type="gramEnd"/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рассказывание, настольные театры)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3.Познание/социализация (Дидактические игры: природное окружение)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4.Художественное творчество (Индивидуальная  работа по </w:t>
            </w:r>
            <w:proofErr w:type="gramStart"/>
            <w:r w:rsidRPr="00D57DBB">
              <w:rPr>
                <w:sz w:val="24"/>
                <w:szCs w:val="24"/>
              </w:rPr>
              <w:t>изо</w:t>
            </w:r>
            <w:proofErr w:type="gramEnd"/>
            <w:r w:rsidRPr="00D57DBB">
              <w:rPr>
                <w:sz w:val="24"/>
                <w:szCs w:val="24"/>
              </w:rPr>
              <w:t xml:space="preserve"> деятельности: аппликация)</w:t>
            </w:r>
          </w:p>
          <w:p w:rsidR="009879A6" w:rsidRPr="00D57DBB" w:rsidRDefault="009879A6" w:rsidP="00B33FD2">
            <w:pPr>
              <w:rPr>
                <w:bCs/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5.Познание/коммуникация (Дидактические игры по ознакомлению с миром природы)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Музыка (Самостоятельная работа в музыкальном уголке)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2.Социализация (Самостоятельная работа в краеведческом уголке)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vMerge w:val="restar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1.Индивидуальные консультации, беседы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по проблемам  развития коммуникативной сферы ребенка в семье.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2.Рекомендации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родителям по  чтению худ</w:t>
            </w:r>
            <w:proofErr w:type="gramStart"/>
            <w:r w:rsidRPr="00D57DBB">
              <w:rPr>
                <w:sz w:val="24"/>
                <w:szCs w:val="24"/>
              </w:rPr>
              <w:t>.</w:t>
            </w:r>
            <w:proofErr w:type="gramEnd"/>
            <w:r w:rsidRPr="00D57DBB">
              <w:rPr>
                <w:sz w:val="24"/>
                <w:szCs w:val="24"/>
              </w:rPr>
              <w:t xml:space="preserve"> </w:t>
            </w:r>
            <w:proofErr w:type="gramStart"/>
            <w:r w:rsidRPr="00D57DBB">
              <w:rPr>
                <w:sz w:val="24"/>
                <w:szCs w:val="24"/>
              </w:rPr>
              <w:t>л</w:t>
            </w:r>
            <w:proofErr w:type="gramEnd"/>
            <w:r w:rsidRPr="00D57DBB">
              <w:rPr>
                <w:sz w:val="24"/>
                <w:szCs w:val="24"/>
              </w:rPr>
              <w:t>ит-</w:t>
            </w:r>
            <w:proofErr w:type="spellStart"/>
            <w:r w:rsidRPr="00D57DBB">
              <w:rPr>
                <w:sz w:val="24"/>
                <w:szCs w:val="24"/>
              </w:rPr>
              <w:t>ры</w:t>
            </w:r>
            <w:proofErr w:type="spellEnd"/>
            <w:r w:rsidRPr="00D57DBB">
              <w:rPr>
                <w:sz w:val="24"/>
                <w:szCs w:val="24"/>
              </w:rPr>
              <w:t xml:space="preserve"> в соответствии с возрастными и индивидуальными особенностями ребенка.</w:t>
            </w:r>
          </w:p>
        </w:tc>
      </w:tr>
      <w:tr w:rsidR="009879A6" w:rsidRPr="00D57DBB" w:rsidTr="00A06B89">
        <w:trPr>
          <w:cantSplit/>
          <w:trHeight w:val="3246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1. Наблюдения (деревья, трава, цветы /по сезону/) 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2.Физическая культура (Индивидуальная работа по развитию движений - равновесие) </w:t>
            </w:r>
          </w:p>
          <w:p w:rsidR="009879A6" w:rsidRPr="00D57DBB" w:rsidRDefault="009879A6" w:rsidP="00B33FD2">
            <w:pPr>
              <w:rPr>
                <w:bCs/>
                <w:sz w:val="24"/>
                <w:szCs w:val="24"/>
              </w:rPr>
            </w:pPr>
            <w:r w:rsidRPr="00D57DBB">
              <w:rPr>
                <w:bCs/>
                <w:sz w:val="24"/>
                <w:szCs w:val="24"/>
              </w:rPr>
              <w:t xml:space="preserve">3.Физическая культура/социализация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bCs/>
                <w:sz w:val="24"/>
                <w:szCs w:val="24"/>
              </w:rPr>
              <w:t xml:space="preserve">(Народные </w:t>
            </w:r>
            <w:r w:rsidRPr="00D57DBB">
              <w:rPr>
                <w:sz w:val="24"/>
                <w:szCs w:val="24"/>
              </w:rPr>
              <w:t>подвижные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Коммуникация (Игры на развитие внимания, слухового восприятия)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Физическая культура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proofErr w:type="gramStart"/>
            <w:r w:rsidRPr="00D57DBB">
              <w:rPr>
                <w:sz w:val="24"/>
                <w:szCs w:val="24"/>
              </w:rPr>
              <w:t>(самостоятельная двигательная активность</w:t>
            </w:r>
            <w:proofErr w:type="gramEnd"/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Познание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(самостоятельная познавательн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исследовательская деятельность)</w:t>
            </w: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3252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 половина дня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1.Коммуникация (Индивидуальная работа по обучению связной речи)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bCs/>
                <w:sz w:val="24"/>
                <w:szCs w:val="24"/>
              </w:rPr>
              <w:t>2.</w:t>
            </w:r>
            <w:r w:rsidRPr="00D57DBB">
              <w:rPr>
                <w:sz w:val="24"/>
                <w:szCs w:val="24"/>
              </w:rPr>
              <w:t xml:space="preserve"> Социализация/коммуникация (Формирование гендерной принадлежности)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3.Безопасность (Формирование предпосылок экологического сознания)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4.Музыка/коммуникация (Театрализованные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Познание/социализация (Познавательн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исследовательская деятельность)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6. Предшествующая работа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1.Художественное творчество (Самостоятельная деятельность в уголке  </w:t>
            </w:r>
            <w:proofErr w:type="gramStart"/>
            <w:r w:rsidRPr="00D57DBB">
              <w:rPr>
                <w:sz w:val="24"/>
                <w:szCs w:val="24"/>
              </w:rPr>
              <w:t>изо</w:t>
            </w:r>
            <w:proofErr w:type="gramEnd"/>
            <w:r w:rsidRPr="00D57DBB">
              <w:rPr>
                <w:sz w:val="24"/>
                <w:szCs w:val="24"/>
              </w:rPr>
              <w:t xml:space="preserve"> деятельности)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2.Социализация (Сюжетно-ролевые игры)</w:t>
            </w: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3017"/>
        </w:trPr>
        <w:tc>
          <w:tcPr>
            <w:tcW w:w="485" w:type="pct"/>
            <w:vMerge w:val="restart"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 половина дня.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1.Сенсорное воспитание (тактильное ощущение, температурные, весовые различия)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 Социализация/коммуникация (Формирование семейной принадлежности)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3.Труд/социализация (Поручения по подготовке к занятиям)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4.Безопасность (Общение с незнакомыми людьми)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5.Музыка/социализация (Музыкальн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дидактические игры)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1.Познание/социализация (Строительные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Коммуникация (Самостоятельная деятельность в книжном уголке)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vMerge w:val="restar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1.Создания в семье предпосылок для полноценного физического развития ребенка.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 </w:t>
            </w:r>
          </w:p>
        </w:tc>
      </w:tr>
      <w:tr w:rsidR="009879A6" w:rsidRPr="00D57DBB" w:rsidTr="00A06B89">
        <w:trPr>
          <w:cantSplit/>
          <w:trHeight w:val="2568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1.Познание (Наблюдение в природе: сезонные приметы)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2.Физическая культура (Спортивные упражнения)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3.Физическая культура/социализация (Подвижная игра: </w:t>
            </w:r>
            <w:proofErr w:type="spellStart"/>
            <w:r w:rsidRPr="00D57DBB">
              <w:rPr>
                <w:sz w:val="24"/>
                <w:szCs w:val="24"/>
              </w:rPr>
              <w:t>подлезание</w:t>
            </w:r>
            <w:proofErr w:type="spellEnd"/>
            <w:r w:rsidRPr="00D57DBB">
              <w:rPr>
                <w:sz w:val="24"/>
                <w:szCs w:val="24"/>
              </w:rPr>
              <w:t xml:space="preserve">, </w:t>
            </w:r>
            <w:proofErr w:type="spellStart"/>
            <w:r w:rsidRPr="00D57DBB">
              <w:rPr>
                <w:sz w:val="24"/>
                <w:szCs w:val="24"/>
              </w:rPr>
              <w:t>перелезание</w:t>
            </w:r>
            <w:proofErr w:type="spellEnd"/>
            <w:r w:rsidRPr="00D57DBB">
              <w:rPr>
                <w:sz w:val="24"/>
                <w:szCs w:val="24"/>
              </w:rPr>
              <w:t>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5. Социализация (Развитие </w:t>
            </w:r>
            <w:proofErr w:type="gramStart"/>
            <w:r w:rsidRPr="00D57DBB">
              <w:rPr>
                <w:sz w:val="24"/>
                <w:szCs w:val="24"/>
              </w:rPr>
              <w:t>с-р</w:t>
            </w:r>
            <w:proofErr w:type="gramEnd"/>
            <w:r w:rsidRPr="00D57DBB">
              <w:rPr>
                <w:sz w:val="24"/>
                <w:szCs w:val="24"/>
              </w:rPr>
              <w:t xml:space="preserve"> игры)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Социализация/ познание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(Игры с природным материалом, песком /снегом/)</w:t>
            </w: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3627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941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 половина дня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1.Художественное творчество/социализация (Ознакомление с искусством)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Социализация (Ознакомление с родным городом)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Познание (Индивидуальная работа по ФЭМП)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4.Труд/социализация (Совместный труд: мытье игрушек)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Чтение художественной литературы/коммуникация (Повторение заученных ранее стихотворений)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6. Предшествующая работа</w:t>
            </w:r>
          </w:p>
        </w:tc>
        <w:tc>
          <w:tcPr>
            <w:tcW w:w="1354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Безопасность (Индивидуальная работа в уголке дорожного движения)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Познание/ социализация (Самостоятельные дидактические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</w:tbl>
    <w:p w:rsidR="00D57DBB" w:rsidRPr="00C93313" w:rsidRDefault="00D57DBB" w:rsidP="009879A6">
      <w:pPr>
        <w:rPr>
          <w:szCs w:val="28"/>
        </w:rPr>
      </w:pPr>
    </w:p>
    <w:p w:rsidR="00B33FD2" w:rsidRPr="009A4062" w:rsidRDefault="009A4062" w:rsidP="009A4062">
      <w:pPr>
        <w:jc w:val="center"/>
        <w:rPr>
          <w:szCs w:val="28"/>
        </w:rPr>
      </w:pPr>
      <w:r w:rsidRPr="009A4062">
        <w:rPr>
          <w:szCs w:val="28"/>
        </w:rPr>
        <w:t>Подготовительная группа.</w:t>
      </w:r>
    </w:p>
    <w:tbl>
      <w:tblPr>
        <w:tblStyle w:val="6"/>
        <w:tblW w:w="5000" w:type="pct"/>
        <w:tblLayout w:type="fixed"/>
        <w:tblLook w:val="01E0" w:firstRow="1" w:lastRow="1" w:firstColumn="1" w:lastColumn="1" w:noHBand="0" w:noVBand="0"/>
      </w:tblPr>
      <w:tblGrid>
        <w:gridCol w:w="929"/>
        <w:gridCol w:w="3858"/>
        <w:gridCol w:w="2449"/>
        <w:gridCol w:w="2335"/>
      </w:tblGrid>
      <w:tr w:rsidR="009879A6" w:rsidRPr="00D57DBB" w:rsidTr="00A06B89">
        <w:trPr>
          <w:cantSplit/>
          <w:trHeight w:val="1134"/>
        </w:trPr>
        <w:tc>
          <w:tcPr>
            <w:tcW w:w="485" w:type="pct"/>
          </w:tcPr>
          <w:p w:rsidR="009879A6" w:rsidRPr="00D57DBB" w:rsidRDefault="009879A6" w:rsidP="009A4062">
            <w:pPr>
              <w:jc w:val="center"/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015" w:type="pct"/>
          </w:tcPr>
          <w:p w:rsidR="009879A6" w:rsidRPr="00D57DBB" w:rsidRDefault="009879A6" w:rsidP="009A4062">
            <w:pPr>
              <w:jc w:val="center"/>
              <w:rPr>
                <w:bCs/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Образовательная деятельность, осуществляемая  в ходе режимных  моментов</w:t>
            </w:r>
          </w:p>
        </w:tc>
        <w:tc>
          <w:tcPr>
            <w:tcW w:w="1279" w:type="pct"/>
          </w:tcPr>
          <w:p w:rsidR="009879A6" w:rsidRPr="00D57DBB" w:rsidRDefault="009879A6" w:rsidP="009A4062">
            <w:pPr>
              <w:jc w:val="center"/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1220" w:type="pct"/>
          </w:tcPr>
          <w:p w:rsidR="009879A6" w:rsidRPr="00D57DBB" w:rsidRDefault="009879A6" w:rsidP="009A4062">
            <w:pPr>
              <w:jc w:val="center"/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Взаимодействие с  семьями по реализации  основной образовательной программы</w:t>
            </w:r>
          </w:p>
        </w:tc>
      </w:tr>
      <w:tr w:rsidR="009879A6" w:rsidRPr="00D57DBB" w:rsidTr="00A06B89">
        <w:trPr>
          <w:cantSplit/>
          <w:trHeight w:val="1134"/>
        </w:trPr>
        <w:tc>
          <w:tcPr>
            <w:tcW w:w="485" w:type="pct"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  <w:lang w:val="en-US"/>
              </w:rPr>
            </w:pPr>
            <w:r w:rsidRPr="00D57DBB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1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 половина дня.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Труд/познание (Совместная работа в уголке природы)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2.Коммуникация (Индивидуальная  работа  по обогащению  и активизации словаря)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Здоровье (игры, беседы, рассматривание картинок по ЗОЖ)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4.Физическая культура (Индивидуальная  работа по развитию движений)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Социализация (воспитание гендерной принадлежности)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1.Познание/коммуникация (Наблюдения за состоянием погоды)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Труд/социализация (Трудовые поручения).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3.Физическая культура (Индивидуальная работа: катание, бросание, метание)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4.Физическая культура (Подвижная игра: ходьба, бег)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 половина дня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1.Чтение художественной литературы/социализация (Формирование семейной принадлежности).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 2. Познание/социализация (Дидактические игры: предметы ближайшего окружения)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Художественное творчество (Индивидуальная  работа по рисованию).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 Социализация/познание (настольно-печатные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Социализация/ познание (</w:t>
            </w:r>
            <w:proofErr w:type="gramStart"/>
            <w:r w:rsidRPr="00D57DBB">
              <w:rPr>
                <w:sz w:val="24"/>
                <w:szCs w:val="24"/>
              </w:rPr>
              <w:t>С-р</w:t>
            </w:r>
            <w:proofErr w:type="gramEnd"/>
            <w:r w:rsidRPr="00D57DBB">
              <w:rPr>
                <w:sz w:val="24"/>
                <w:szCs w:val="24"/>
              </w:rPr>
              <w:t xml:space="preserve"> игра – обогащение сюжета)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6. Предшествующая работа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79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Социализация  (</w:t>
            </w:r>
            <w:proofErr w:type="gramStart"/>
            <w:r w:rsidRPr="00D57DBB">
              <w:rPr>
                <w:sz w:val="24"/>
                <w:szCs w:val="24"/>
              </w:rPr>
              <w:t>С-р</w:t>
            </w:r>
            <w:proofErr w:type="gramEnd"/>
            <w:r w:rsidRPr="00D57DBB">
              <w:rPr>
                <w:sz w:val="24"/>
                <w:szCs w:val="24"/>
              </w:rPr>
              <w:t xml:space="preserve">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Физическая культура (Самостоятельная деятельность в физкультурном уголке)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Познание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(самостоятельная познавательн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исследовательская деятельность)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bCs/>
                <w:sz w:val="24"/>
                <w:szCs w:val="24"/>
              </w:rPr>
              <w:t>1.</w:t>
            </w:r>
            <w:r w:rsidRPr="00D57DBB">
              <w:rPr>
                <w:sz w:val="24"/>
                <w:szCs w:val="24"/>
              </w:rPr>
              <w:t>Познание/социализация (Строительные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Социализация (Самостоятельная деятельность в краеведческом уголке)</w:t>
            </w:r>
          </w:p>
        </w:tc>
        <w:tc>
          <w:tcPr>
            <w:tcW w:w="1220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1..Информационный стенд для родителей на тему…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2.Раскрывать возможности музыки как средства благоприятного "воздействия на психическое здоровье ребенка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Знакомить родителей с оздоровительными мероприятиями, проводимыми в детском саду.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3192"/>
        </w:trPr>
        <w:tc>
          <w:tcPr>
            <w:tcW w:w="485" w:type="pct"/>
            <w:vMerge w:val="restart"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01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 половина дня.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Познание/социализация (Сенсорное развитие: сравнение, группировка, классификация)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Труд/социализация (Руководство  дежурством по столовой)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Музыка/социализация (Музыкальн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дидактические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4.Социализация/коммуникация (Общепринятые нормы и правила взаимоотношений с людьми: игры, чтение </w:t>
            </w:r>
            <w:proofErr w:type="spellStart"/>
            <w:r w:rsidRPr="00D57DBB">
              <w:rPr>
                <w:sz w:val="24"/>
                <w:szCs w:val="24"/>
              </w:rPr>
              <w:t>худ</w:t>
            </w:r>
            <w:proofErr w:type="gramStart"/>
            <w:r w:rsidRPr="00D57DBB">
              <w:rPr>
                <w:sz w:val="24"/>
                <w:szCs w:val="24"/>
              </w:rPr>
              <w:t>.л</w:t>
            </w:r>
            <w:proofErr w:type="gramEnd"/>
            <w:r w:rsidRPr="00D57DBB">
              <w:rPr>
                <w:sz w:val="24"/>
                <w:szCs w:val="24"/>
              </w:rPr>
              <w:t>ит-ры</w:t>
            </w:r>
            <w:proofErr w:type="spellEnd"/>
            <w:r w:rsidRPr="00D57DBB">
              <w:rPr>
                <w:sz w:val="24"/>
                <w:szCs w:val="24"/>
              </w:rPr>
              <w:t>, беседы)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5.Музыка/социализация (Игры-хороводы) </w:t>
            </w:r>
          </w:p>
        </w:tc>
        <w:tc>
          <w:tcPr>
            <w:tcW w:w="1279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1.Художественное творчество (Самостоятельная деятельность в уголке </w:t>
            </w:r>
            <w:proofErr w:type="spellStart"/>
            <w:r w:rsidRPr="00D57DBB">
              <w:rPr>
                <w:sz w:val="24"/>
                <w:szCs w:val="24"/>
              </w:rPr>
              <w:t>изодеятельности</w:t>
            </w:r>
            <w:proofErr w:type="spellEnd"/>
            <w:r w:rsidRPr="00D57DBB">
              <w:rPr>
                <w:sz w:val="24"/>
                <w:szCs w:val="24"/>
              </w:rPr>
              <w:t>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Познание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(самостоятельная познавательн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исследовательская деятельность)</w:t>
            </w:r>
          </w:p>
        </w:tc>
        <w:tc>
          <w:tcPr>
            <w:tcW w:w="1220" w:type="pct"/>
            <w:vMerge w:val="restar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1.Информировать родителей об актуальных задачах физического воспитания детей.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2.Возможности интеллектуального развития ребенка в семье и детском саду.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</w:t>
            </w:r>
            <w:proofErr w:type="gramStart"/>
            <w:r w:rsidRPr="00D57DBB">
              <w:rPr>
                <w:sz w:val="24"/>
                <w:szCs w:val="24"/>
              </w:rPr>
              <w:t>Развитии</w:t>
            </w:r>
            <w:proofErr w:type="gramEnd"/>
            <w:r w:rsidRPr="00D57DBB">
              <w:rPr>
                <w:sz w:val="24"/>
                <w:szCs w:val="24"/>
              </w:rPr>
              <w:t xml:space="preserve"> игровой деятельности детей, обеспечивающей успешную социализацию, усвоение гендерного поведения.</w:t>
            </w:r>
          </w:p>
        </w:tc>
      </w:tr>
      <w:tr w:rsidR="009879A6" w:rsidRPr="00D57DBB" w:rsidTr="00A06B89">
        <w:trPr>
          <w:cantSplit/>
          <w:trHeight w:val="2771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1.Познание/коммуникация (Наблюдения за птицами).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2.Физическая культура (Индивидуальная работа по развитию движений </w:t>
            </w:r>
            <w:proofErr w:type="gramStart"/>
            <w:r w:rsidRPr="00D57DBB">
              <w:rPr>
                <w:sz w:val="24"/>
                <w:szCs w:val="24"/>
              </w:rPr>
              <w:t>-л</w:t>
            </w:r>
            <w:proofErr w:type="gramEnd"/>
            <w:r w:rsidRPr="00D57DBB">
              <w:rPr>
                <w:sz w:val="24"/>
                <w:szCs w:val="24"/>
              </w:rPr>
              <w:t>азание)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3.Физическая культура/социализация (Подвижная игра с прыжками)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Коммуникация/социализация (Словесные игры)</w:t>
            </w:r>
          </w:p>
        </w:tc>
        <w:tc>
          <w:tcPr>
            <w:tcW w:w="1279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Физическая культура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(самостоятельная двигательная активность)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3443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 половина дня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1.Вечер развлечений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Познание/коммуникация (Дидактические игры: знакомство с предметами ближайшего окружения)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3.Художественное творчество/социализация (Работа по ознакомлению с народн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прикладным искусством)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4.Безопасность/коммуникация (Ознакомление с правилами дорожного движения)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Социализация (Ознакомление с родной страной, селом)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6. Предшествующая работа</w:t>
            </w:r>
          </w:p>
        </w:tc>
        <w:tc>
          <w:tcPr>
            <w:tcW w:w="1279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Коммуникация (Самостоятельная деятельность в книжном уголке)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2.Познание/социализация (Строительные игры)</w:t>
            </w: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8791"/>
        </w:trPr>
        <w:tc>
          <w:tcPr>
            <w:tcW w:w="485" w:type="pct"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01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 половина дня.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1.Коммуникация (Индивидуальная работа по ЗКР)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Познание/социализация (Дидактические игры: знакомство с предметами ближайшего окружения)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3.Труд/социализация (Поручения по поддержанию порядка в группе)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4.Познание/социализация (Н-п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5.Социализация/коммуникация (Формирование семейной принадлежности)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Целевая 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2.Физическая культура (Индивидуальная работа по развитию движений - прыжки)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3.Физическая культура/социализация (Подвижная игра с бросанием и ловлей мяча)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 половина дня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1.Познание (Экспериментальная деятельность)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2.Коммуникация (Индивидуальная  работа по формированию грамматического строя речи)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3. Художественное творчество/ социализация (Рассматривание произведений изоискусства)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4.Чтение художественных произведений/социализация (Ознакомление с устным народным творчеством)</w:t>
            </w:r>
          </w:p>
          <w:p w:rsidR="009879A6" w:rsidRPr="00D57DBB" w:rsidRDefault="009879A6" w:rsidP="00B33FD2">
            <w:pPr>
              <w:rPr>
                <w:bCs/>
                <w:sz w:val="24"/>
                <w:szCs w:val="24"/>
              </w:rPr>
            </w:pPr>
            <w:r w:rsidRPr="00D57DBB">
              <w:rPr>
                <w:bCs/>
                <w:sz w:val="24"/>
                <w:szCs w:val="24"/>
              </w:rPr>
              <w:t>5.Здоровье/коммуникация (Формирование ЗОЖ)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6. Предшествующая работа</w:t>
            </w:r>
          </w:p>
        </w:tc>
        <w:tc>
          <w:tcPr>
            <w:tcW w:w="1279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Социализация (Сюжетно-ролевые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 Познание (Самостоятельная деятельность у </w:t>
            </w:r>
            <w:proofErr w:type="gramStart"/>
            <w:r w:rsidRPr="00D57DBB">
              <w:rPr>
                <w:sz w:val="24"/>
                <w:szCs w:val="24"/>
              </w:rPr>
              <w:t>уголке</w:t>
            </w:r>
            <w:proofErr w:type="gramEnd"/>
            <w:r w:rsidRPr="00D57DBB">
              <w:rPr>
                <w:sz w:val="24"/>
                <w:szCs w:val="24"/>
              </w:rPr>
              <w:t xml:space="preserve"> занимательной математики)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Физическая культура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(самостоятельная двигательная активность)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Коммуникация (Самостоятельная деятельность в книжном уголке)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2.Безопасность (Индивидуальная работа в уголке дорожного движения)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1.Привлекать внимание родителей к различным формам совместной с детьми трудовой деятельности в детском саду и дома.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2.Информировать родителей о том, что должны делать дети в случае непредвиденной ситуации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Исследование семей</w:t>
            </w:r>
          </w:p>
        </w:tc>
      </w:tr>
      <w:tr w:rsidR="009879A6" w:rsidRPr="00D57DBB" w:rsidTr="00A06B89">
        <w:trPr>
          <w:cantSplit/>
          <w:trHeight w:val="3722"/>
        </w:trPr>
        <w:tc>
          <w:tcPr>
            <w:tcW w:w="485" w:type="pct"/>
            <w:vMerge w:val="restart"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01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 половина дня.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1.Труд/социализация (Ознакомление с трудом взрослых)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 </w:t>
            </w:r>
            <w:proofErr w:type="gramStart"/>
            <w:r w:rsidRPr="00D57DBB">
              <w:rPr>
                <w:sz w:val="24"/>
                <w:szCs w:val="24"/>
              </w:rPr>
              <w:t xml:space="preserve">Социализация/коммуникация (Нормы и правила взаимоотношений: чтение, </w:t>
            </w:r>
            <w:proofErr w:type="gramEnd"/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рассказывание, настольные театры)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3.Познание/социализация (Дидактические игры: природное окружение)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4.Художественное творчество (Индивидуальная  работа по </w:t>
            </w:r>
            <w:proofErr w:type="gramStart"/>
            <w:r w:rsidRPr="00D57DBB">
              <w:rPr>
                <w:sz w:val="24"/>
                <w:szCs w:val="24"/>
              </w:rPr>
              <w:t>изо</w:t>
            </w:r>
            <w:proofErr w:type="gramEnd"/>
            <w:r w:rsidRPr="00D57DBB">
              <w:rPr>
                <w:sz w:val="24"/>
                <w:szCs w:val="24"/>
              </w:rPr>
              <w:t xml:space="preserve"> деятельности: аппликация)</w:t>
            </w:r>
          </w:p>
          <w:p w:rsidR="009879A6" w:rsidRPr="00D57DBB" w:rsidRDefault="009879A6" w:rsidP="00B33FD2">
            <w:pPr>
              <w:rPr>
                <w:bCs/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5.Познание/коммуникация (Дидактические игры по ознакомлению с миром природы)</w:t>
            </w:r>
          </w:p>
        </w:tc>
        <w:tc>
          <w:tcPr>
            <w:tcW w:w="1279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Музыка (Самостоятельная работа в музыкальном уголке)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2.Социализация (Самостоятельная работа в краеведческом уголке)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vMerge w:val="restar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1.Индивидуальные консультации, беседы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по проблемам  развития коммуникативной сферы ребенка в семье.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2.Рекомендации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родителям по  чтению худ</w:t>
            </w:r>
            <w:proofErr w:type="gramStart"/>
            <w:r w:rsidRPr="00D57DBB">
              <w:rPr>
                <w:sz w:val="24"/>
                <w:szCs w:val="24"/>
              </w:rPr>
              <w:t>.</w:t>
            </w:r>
            <w:proofErr w:type="gramEnd"/>
            <w:r w:rsidRPr="00D57DBB">
              <w:rPr>
                <w:sz w:val="24"/>
                <w:szCs w:val="24"/>
              </w:rPr>
              <w:t xml:space="preserve"> </w:t>
            </w:r>
            <w:proofErr w:type="gramStart"/>
            <w:r w:rsidRPr="00D57DBB">
              <w:rPr>
                <w:sz w:val="24"/>
                <w:szCs w:val="24"/>
              </w:rPr>
              <w:t>л</w:t>
            </w:r>
            <w:proofErr w:type="gramEnd"/>
            <w:r w:rsidRPr="00D57DBB">
              <w:rPr>
                <w:sz w:val="24"/>
                <w:szCs w:val="24"/>
              </w:rPr>
              <w:t>ит-</w:t>
            </w:r>
            <w:proofErr w:type="spellStart"/>
            <w:r w:rsidRPr="00D57DBB">
              <w:rPr>
                <w:sz w:val="24"/>
                <w:szCs w:val="24"/>
              </w:rPr>
              <w:t>ры</w:t>
            </w:r>
            <w:proofErr w:type="spellEnd"/>
            <w:r w:rsidRPr="00D57DBB">
              <w:rPr>
                <w:sz w:val="24"/>
                <w:szCs w:val="24"/>
              </w:rPr>
              <w:t xml:space="preserve"> в соответствии с возрастными и индивидуальными особенностями ребенка.</w:t>
            </w:r>
          </w:p>
        </w:tc>
      </w:tr>
      <w:tr w:rsidR="009879A6" w:rsidRPr="00D57DBB" w:rsidTr="00A06B89">
        <w:trPr>
          <w:cantSplit/>
          <w:trHeight w:val="3151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1. Наблюдения (деревья, трава, цветы /по сезону/) 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2.Физическая культура (Индивидуальная работа по развитию движений - равновесие) </w:t>
            </w:r>
          </w:p>
          <w:p w:rsidR="009879A6" w:rsidRPr="00D57DBB" w:rsidRDefault="009879A6" w:rsidP="00B33FD2">
            <w:pPr>
              <w:rPr>
                <w:bCs/>
                <w:sz w:val="24"/>
                <w:szCs w:val="24"/>
              </w:rPr>
            </w:pPr>
            <w:r w:rsidRPr="00D57DBB">
              <w:rPr>
                <w:bCs/>
                <w:sz w:val="24"/>
                <w:szCs w:val="24"/>
              </w:rPr>
              <w:t xml:space="preserve">3.Физическая культура/социализация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bCs/>
                <w:sz w:val="24"/>
                <w:szCs w:val="24"/>
              </w:rPr>
              <w:t xml:space="preserve">(Народные </w:t>
            </w:r>
            <w:r w:rsidRPr="00D57DBB">
              <w:rPr>
                <w:sz w:val="24"/>
                <w:szCs w:val="24"/>
              </w:rPr>
              <w:t>подвижные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Коммуникация (Игры на развитие внимания, слухового восприятия)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79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Физическая культура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proofErr w:type="gramStart"/>
            <w:r w:rsidRPr="00D57DBB">
              <w:rPr>
                <w:sz w:val="24"/>
                <w:szCs w:val="24"/>
              </w:rPr>
              <w:t>(самостоятельная двигательная активность</w:t>
            </w:r>
            <w:proofErr w:type="gramEnd"/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Познание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(самостоятельная познавательн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исследовательская деятельность)</w:t>
            </w: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3422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 половина дня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1.Коммуникация (Индивидуальная работа по обучению связной речи)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bCs/>
                <w:sz w:val="24"/>
                <w:szCs w:val="24"/>
              </w:rPr>
              <w:t>2.</w:t>
            </w:r>
            <w:r w:rsidRPr="00D57DBB">
              <w:rPr>
                <w:sz w:val="24"/>
                <w:szCs w:val="24"/>
              </w:rPr>
              <w:t xml:space="preserve"> Социализация/коммуникация (Формирование гендерной принадлежности)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3.Безопасность (Формирование предпосылок экологического сознания)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4.Музыка/коммуникация (Театрализованные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Познание/социализация (Познавательн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исследовательская деятельность)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6. Предшествующая работа</w:t>
            </w:r>
          </w:p>
        </w:tc>
        <w:tc>
          <w:tcPr>
            <w:tcW w:w="1279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1.Художественное творчество (Самостоятельная деятельность в уголке  </w:t>
            </w:r>
            <w:proofErr w:type="gramStart"/>
            <w:r w:rsidRPr="00D57DBB">
              <w:rPr>
                <w:sz w:val="24"/>
                <w:szCs w:val="24"/>
              </w:rPr>
              <w:t>изо</w:t>
            </w:r>
            <w:proofErr w:type="gramEnd"/>
            <w:r w:rsidRPr="00D57DBB">
              <w:rPr>
                <w:sz w:val="24"/>
                <w:szCs w:val="24"/>
              </w:rPr>
              <w:t xml:space="preserve"> деятельности)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2.Социализация (Сюжетно-ролевые игры)</w:t>
            </w: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2963"/>
        </w:trPr>
        <w:tc>
          <w:tcPr>
            <w:tcW w:w="485" w:type="pct"/>
            <w:vMerge w:val="restart"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1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 половина дня.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1.Сенсорное воспитание (тактильное ощущение, температурные, весовые различия)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 Социализация/коммуникация (Формирование семейной принадлежности) 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3.Труд/социализация (Поручения по подготовке к занятиям)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4.Безопасность (Общение с незнакомыми людьми)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5.Музыка/социализация (Музыкальн</w:t>
            </w:r>
            <w:proofErr w:type="gramStart"/>
            <w:r w:rsidRPr="00D57DBB">
              <w:rPr>
                <w:sz w:val="24"/>
                <w:szCs w:val="24"/>
              </w:rPr>
              <w:t>о-</w:t>
            </w:r>
            <w:proofErr w:type="gramEnd"/>
            <w:r w:rsidRPr="00D57DBB">
              <w:rPr>
                <w:sz w:val="24"/>
                <w:szCs w:val="24"/>
              </w:rPr>
              <w:t xml:space="preserve"> дидактические игры)</w:t>
            </w:r>
          </w:p>
        </w:tc>
        <w:tc>
          <w:tcPr>
            <w:tcW w:w="1279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1.Познание/социализация (Строительные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Коммуникация (Самостоятельная деятельность в книжном уголке)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vMerge w:val="restar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1.Создания в семье предпосылок для полноценного физического развития ребенка.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2.Показывать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 </w:t>
            </w:r>
          </w:p>
        </w:tc>
      </w:tr>
      <w:tr w:rsidR="009879A6" w:rsidRPr="00D57DBB" w:rsidTr="00A06B89">
        <w:trPr>
          <w:cantSplit/>
          <w:trHeight w:val="2540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Прогулка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1.Познание (Наблюдение в природе: сезонные приметы)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2.Физическая культура (Спортивные упражнения)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3.Физическая культура/социализация (Подвижная игра: </w:t>
            </w:r>
            <w:proofErr w:type="spellStart"/>
            <w:r w:rsidRPr="00D57DBB">
              <w:rPr>
                <w:sz w:val="24"/>
                <w:szCs w:val="24"/>
              </w:rPr>
              <w:t>подлезание</w:t>
            </w:r>
            <w:proofErr w:type="spellEnd"/>
            <w:r w:rsidRPr="00D57DBB">
              <w:rPr>
                <w:sz w:val="24"/>
                <w:szCs w:val="24"/>
              </w:rPr>
              <w:t xml:space="preserve">, </w:t>
            </w:r>
            <w:proofErr w:type="spellStart"/>
            <w:r w:rsidRPr="00D57DBB">
              <w:rPr>
                <w:sz w:val="24"/>
                <w:szCs w:val="24"/>
              </w:rPr>
              <w:t>перелезание</w:t>
            </w:r>
            <w:proofErr w:type="spellEnd"/>
            <w:r w:rsidRPr="00D57DBB">
              <w:rPr>
                <w:sz w:val="24"/>
                <w:szCs w:val="24"/>
              </w:rPr>
              <w:t>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 Труд/социализация (Элементарные трудовые поручения).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 xml:space="preserve">5. Социализация (Развитие </w:t>
            </w:r>
            <w:proofErr w:type="gramStart"/>
            <w:r w:rsidRPr="00D57DBB">
              <w:rPr>
                <w:sz w:val="24"/>
                <w:szCs w:val="24"/>
              </w:rPr>
              <w:t>с-р</w:t>
            </w:r>
            <w:proofErr w:type="gramEnd"/>
            <w:r w:rsidRPr="00D57DBB">
              <w:rPr>
                <w:sz w:val="24"/>
                <w:szCs w:val="24"/>
              </w:rPr>
              <w:t xml:space="preserve"> игры)</w:t>
            </w:r>
          </w:p>
        </w:tc>
        <w:tc>
          <w:tcPr>
            <w:tcW w:w="1279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Социализация/ познание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(Игры с природным материалом, песком /снегом/)</w:t>
            </w: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  <w:tr w:rsidR="009879A6" w:rsidRPr="00D57DBB" w:rsidTr="00A06B89">
        <w:trPr>
          <w:cantSplit/>
          <w:trHeight w:val="3668"/>
        </w:trPr>
        <w:tc>
          <w:tcPr>
            <w:tcW w:w="485" w:type="pct"/>
            <w:vMerge/>
            <w:textDirection w:val="btLr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2015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 половина дня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1.Художественное творчество/социализация (Ознакомление с искусством)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Социализация (Ознакомление с родным городом)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3. Познание (Индивидуальная работа по ФЭМП)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4.Труд/социализация (Совместный труд: мытье игрушек)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5. Чтение художественной литературы/коммуникация (Повторение заученных ранее стихотворений)</w:t>
            </w:r>
          </w:p>
          <w:p w:rsidR="009879A6" w:rsidRPr="00D57DBB" w:rsidRDefault="009879A6" w:rsidP="00B33FD2">
            <w:pPr>
              <w:rPr>
                <w:sz w:val="24"/>
                <w:szCs w:val="24"/>
                <w:lang w:val="en-US"/>
              </w:rPr>
            </w:pPr>
            <w:r w:rsidRPr="00D57DBB">
              <w:rPr>
                <w:sz w:val="24"/>
                <w:szCs w:val="24"/>
              </w:rPr>
              <w:t>6. Предшествующая работа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9" w:type="pct"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1. Безопасность (Индивидуальная работа в уголке дорожного движения)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  <w:r w:rsidRPr="00D57DBB">
              <w:rPr>
                <w:sz w:val="24"/>
                <w:szCs w:val="24"/>
              </w:rPr>
              <w:t>2. Познание/ социализация (Самостоятельные дидактические игры)</w:t>
            </w:r>
          </w:p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9879A6" w:rsidRPr="00D57DBB" w:rsidRDefault="009879A6" w:rsidP="00B33FD2">
            <w:pPr>
              <w:rPr>
                <w:sz w:val="24"/>
                <w:szCs w:val="24"/>
              </w:rPr>
            </w:pPr>
          </w:p>
        </w:tc>
      </w:tr>
    </w:tbl>
    <w:p w:rsidR="000902C0" w:rsidRDefault="000902C0" w:rsidP="000902C0">
      <w:pPr>
        <w:pStyle w:val="c13"/>
        <w:shd w:val="clear" w:color="auto" w:fill="FFFFFF"/>
        <w:spacing w:before="0" w:beforeAutospacing="0" w:after="0" w:afterAutospacing="0"/>
        <w:ind w:right="160"/>
        <w:rPr>
          <w:b/>
          <w:sz w:val="28"/>
        </w:rPr>
      </w:pPr>
    </w:p>
    <w:p w:rsidR="000902C0" w:rsidRDefault="005E300D" w:rsidP="000902C0">
      <w:pPr>
        <w:pStyle w:val="c13"/>
        <w:shd w:val="clear" w:color="auto" w:fill="FFFFFF"/>
        <w:spacing w:before="0" w:beforeAutospacing="0" w:after="0" w:afterAutospacing="0"/>
        <w:ind w:right="160"/>
        <w:rPr>
          <w:b/>
          <w:sz w:val="28"/>
        </w:rPr>
      </w:pPr>
      <w:r w:rsidRPr="005E300D">
        <w:rPr>
          <w:b/>
          <w:sz w:val="28"/>
        </w:rPr>
        <w:t>3.8 Особенности традиционных со</w:t>
      </w:r>
      <w:r>
        <w:rPr>
          <w:b/>
          <w:sz w:val="28"/>
        </w:rPr>
        <w:t>бытий, праздников, мероприятий</w:t>
      </w:r>
      <w:r w:rsidR="000902C0">
        <w:rPr>
          <w:b/>
          <w:sz w:val="28"/>
        </w:rPr>
        <w:t xml:space="preserve">. </w:t>
      </w:r>
    </w:p>
    <w:p w:rsidR="005E300D" w:rsidRPr="000902C0" w:rsidRDefault="005E300D" w:rsidP="000902C0">
      <w:pPr>
        <w:pStyle w:val="c13"/>
        <w:shd w:val="clear" w:color="auto" w:fill="FFFFFF"/>
        <w:spacing w:before="0" w:beforeAutospacing="0" w:after="0" w:afterAutospacing="0"/>
        <w:ind w:right="160"/>
        <w:rPr>
          <w:b/>
          <w:sz w:val="28"/>
        </w:rPr>
      </w:pPr>
      <w:r w:rsidRPr="005E300D">
        <w:rPr>
          <w:sz w:val="28"/>
        </w:rPr>
        <w:t>В основе лежит комплексно-тематическое планир</w:t>
      </w:r>
      <w:r>
        <w:rPr>
          <w:sz w:val="28"/>
        </w:rPr>
        <w:t xml:space="preserve">ование образовательной работы в </w:t>
      </w:r>
      <w:r w:rsidRPr="005E300D">
        <w:rPr>
          <w:sz w:val="28"/>
        </w:rPr>
        <w:t>ДОУ</w:t>
      </w:r>
      <w:r>
        <w:rPr>
          <w:sz w:val="28"/>
        </w:rPr>
        <w:t>.</w:t>
      </w:r>
    </w:p>
    <w:p w:rsidR="005E300D" w:rsidRDefault="005E300D" w:rsidP="000902C0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 xml:space="preserve">Цель: построение образовательного процесса, направленного на обеспечение единства воспитательных, развивающих и обучающих целей и задач, с учетом интеграции  на необходимом и достаточном материале, максимально приближаясь к разумному «минимуму» с учетом  контингента </w:t>
      </w:r>
      <w:r w:rsidRPr="005E300D">
        <w:rPr>
          <w:sz w:val="28"/>
        </w:rPr>
        <w:lastRenderedPageBreak/>
        <w:t xml:space="preserve">воспитанников, их индивидуальных и возрастных  особенностей, социального заказа родителей. 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5E300D">
        <w:rPr>
          <w:sz w:val="28"/>
        </w:rPr>
        <w:t>к</w:t>
      </w:r>
      <w:proofErr w:type="gramEnd"/>
      <w:r w:rsidRPr="005E300D">
        <w:rPr>
          <w:sz w:val="28"/>
        </w:rPr>
        <w:t xml:space="preserve">: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 xml:space="preserve">• явлениям нравственной жизни ребенка 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 xml:space="preserve">• окружающей природе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 xml:space="preserve">• миру искусства и литературы 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>• традиционным для семьи, общества и государс</w:t>
      </w:r>
      <w:r>
        <w:rPr>
          <w:sz w:val="28"/>
        </w:rPr>
        <w:t>тва праздничным событиям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 xml:space="preserve">• событиям, формирующим чувство гражданской принадлежности ребенка (родной город, День народного единства, День защитника Отечества и др.)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 xml:space="preserve">• сезонным явлениям 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 xml:space="preserve">• народной культуре и традициям.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 xml:space="preserve">Тематический принцип построения образовательного процесса позволяет ввести региональные и культурные компоненты, учитывать приоритет дошкольного учреждения. Построение всего образовательного процесса вокруг одной темы дает большие возможности для развития детей. Темы помогают организовать информацию оптимальным способом.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 xml:space="preserve">У дошкольников появляются многочисленные возможности для практики, экспериментирования, развития основных навыков, понятийного мышления.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5E300D">
        <w:rPr>
          <w:sz w:val="28"/>
        </w:rPr>
        <w:t>При использовании модели образовательного процесса необходимо учитыват</w:t>
      </w:r>
      <w:r>
        <w:rPr>
          <w:sz w:val="28"/>
        </w:rPr>
        <w:t xml:space="preserve">ь следующее: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 xml:space="preserve">1. </w:t>
      </w:r>
      <w:r w:rsidRPr="005E300D">
        <w:rPr>
          <w:sz w:val="28"/>
        </w:rPr>
        <w:t xml:space="preserve">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организации образовательного процесса и может </w:t>
      </w:r>
      <w:proofErr w:type="gramStart"/>
      <w:r w:rsidRPr="005E300D">
        <w:rPr>
          <w:sz w:val="28"/>
        </w:rPr>
        <w:t>быть</w:t>
      </w:r>
      <w:proofErr w:type="gramEnd"/>
      <w:r w:rsidRPr="005E300D">
        <w:rPr>
          <w:sz w:val="28"/>
        </w:rPr>
        <w:t xml:space="preserve"> как сокращено, так и увеличено (дополнено другими международными и российски</w:t>
      </w:r>
      <w:r>
        <w:rPr>
          <w:sz w:val="28"/>
        </w:rPr>
        <w:t>ми праздниками или событиями);</w:t>
      </w:r>
      <w:r w:rsidRPr="005E300D">
        <w:rPr>
          <w:sz w:val="28"/>
        </w:rPr>
        <w:t xml:space="preserve"> </w:t>
      </w:r>
    </w:p>
    <w:p w:rsid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 xml:space="preserve">2. </w:t>
      </w:r>
      <w:r w:rsidRPr="005E300D">
        <w:rPr>
          <w:sz w:val="28"/>
        </w:rPr>
        <w:t>Указанные праздники могут быть заменены другими социально и лично значимыми для участников образовательного процес</w:t>
      </w:r>
      <w:r>
        <w:rPr>
          <w:sz w:val="28"/>
        </w:rPr>
        <w:t xml:space="preserve">са праздниками или событиями; </w:t>
      </w:r>
    </w:p>
    <w:p w:rsidR="005E300D" w:rsidRPr="005E300D" w:rsidRDefault="005E300D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 xml:space="preserve">3. </w:t>
      </w:r>
      <w:r w:rsidRPr="005E300D">
        <w:rPr>
          <w:sz w:val="28"/>
        </w:rPr>
        <w:t>Период подготовки к каждому празднику определяется педагогами, реализующими Программу,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</w:t>
      </w:r>
      <w:r>
        <w:rPr>
          <w:sz w:val="28"/>
        </w:rPr>
        <w:t xml:space="preserve">ограммы, тематикой праздника. 4. </w:t>
      </w:r>
      <w:r w:rsidRPr="005E300D">
        <w:rPr>
          <w:sz w:val="28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5E300D" w:rsidRPr="009F3EE9" w:rsidRDefault="006B2D00" w:rsidP="006B2D00">
      <w:pPr>
        <w:pStyle w:val="c13"/>
        <w:shd w:val="clear" w:color="auto" w:fill="FFFFFF"/>
        <w:spacing w:before="0" w:beforeAutospacing="0" w:after="0" w:afterAutospacing="0"/>
        <w:ind w:right="160"/>
        <w:jc w:val="center"/>
        <w:rPr>
          <w:sz w:val="28"/>
        </w:rPr>
      </w:pPr>
      <w:r w:rsidRPr="009F3EE9">
        <w:rPr>
          <w:sz w:val="28"/>
        </w:rPr>
        <w:t>Модель образовательного процесса на год.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61"/>
        <w:gridCol w:w="2240"/>
        <w:gridCol w:w="2257"/>
        <w:gridCol w:w="3513"/>
      </w:tblGrid>
      <w:tr w:rsidR="006B2D00" w:rsidRPr="006B2D00" w:rsidTr="006B2D00">
        <w:trPr>
          <w:trHeight w:val="245"/>
        </w:trPr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  <w:jc w:val="center"/>
            </w:pPr>
            <w:r w:rsidRPr="006B2D00">
              <w:lastRenderedPageBreak/>
              <w:t>Время проведения</w:t>
            </w:r>
          </w:p>
        </w:tc>
        <w:tc>
          <w:tcPr>
            <w:tcW w:w="4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  <w:jc w:val="center"/>
            </w:pPr>
            <w:r w:rsidRPr="006B2D00">
              <w:t xml:space="preserve">Участники </w:t>
            </w:r>
            <w:proofErr w:type="spellStart"/>
            <w:r w:rsidRPr="006B2D00">
              <w:t>воспитательно</w:t>
            </w:r>
            <w:proofErr w:type="spellEnd"/>
            <w:r w:rsidRPr="006B2D00">
              <w:t>-образовательного процесса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</w:p>
        </w:tc>
      </w:tr>
      <w:tr w:rsidR="006B2D00" w:rsidRPr="006B2D00" w:rsidTr="006B2D00">
        <w:trPr>
          <w:trHeight w:val="130"/>
        </w:trPr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 xml:space="preserve">Дети 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 xml:space="preserve">Педагоги 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 xml:space="preserve">Родители  </w:t>
            </w:r>
          </w:p>
        </w:tc>
      </w:tr>
      <w:tr w:rsidR="006B2D00" w:rsidRPr="006B2D00" w:rsidTr="006B2D00">
        <w:trPr>
          <w:trHeight w:val="995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сентябрь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«День Знаний».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Адаптация детей младшей группы.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«День Знаний».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Диагностика детей на начало учебного года по разделам программы.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Педсовет № 1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«День Знаний»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Родительские собрания в группах.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Общее родительское собрание.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Анкетирование родителей</w:t>
            </w:r>
          </w:p>
        </w:tc>
      </w:tr>
      <w:tr w:rsidR="006B2D00" w:rsidRPr="006B2D00" w:rsidTr="006B2D00">
        <w:trPr>
          <w:trHeight w:val="761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октябрь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</w:t>
            </w:r>
            <w:proofErr w:type="spellStart"/>
            <w:r w:rsidRPr="006B2D00">
              <w:t>Осенины</w:t>
            </w:r>
            <w:proofErr w:type="spellEnd"/>
            <w:r w:rsidRPr="006B2D00">
              <w:t>»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Осенняя ярмарка «</w:t>
            </w:r>
            <w:proofErr w:type="gramStart"/>
            <w:r w:rsidRPr="006B2D00">
              <w:t>Во</w:t>
            </w:r>
            <w:proofErr w:type="gramEnd"/>
            <w:r w:rsidRPr="006B2D00">
              <w:t xml:space="preserve"> саду ли, в огороде»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</w:t>
            </w:r>
            <w:proofErr w:type="spellStart"/>
            <w:r w:rsidRPr="006B2D00">
              <w:t>Осенины</w:t>
            </w:r>
            <w:proofErr w:type="spellEnd"/>
            <w:r w:rsidRPr="006B2D00">
              <w:t>».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Подготовка и проведение открытых занятий.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</w:t>
            </w:r>
            <w:proofErr w:type="spellStart"/>
            <w:r w:rsidRPr="006B2D00">
              <w:t>Осенины</w:t>
            </w:r>
            <w:proofErr w:type="spellEnd"/>
            <w:r w:rsidRPr="006B2D00">
              <w:t>»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Осенняя ярмарка «</w:t>
            </w:r>
            <w:proofErr w:type="gramStart"/>
            <w:r w:rsidRPr="006B2D00">
              <w:t>Во</w:t>
            </w:r>
            <w:proofErr w:type="gramEnd"/>
            <w:r w:rsidRPr="006B2D00">
              <w:t xml:space="preserve"> саду ли, в огороде»</w:t>
            </w:r>
          </w:p>
        </w:tc>
      </w:tr>
      <w:tr w:rsidR="006B2D00" w:rsidRPr="006B2D00" w:rsidTr="006B2D00">
        <w:trPr>
          <w:trHeight w:val="846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ноябрь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«День Матери».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  <w:rPr>
                <w:bCs/>
              </w:rPr>
            </w:pPr>
            <w:r w:rsidRPr="006B2D00">
              <w:rPr>
                <w:bCs/>
              </w:rPr>
              <w:t>Праздник «День Матери».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  <w:rPr>
                <w:bCs/>
              </w:rPr>
            </w:pPr>
            <w:r w:rsidRPr="006B2D00">
              <w:rPr>
                <w:bCs/>
              </w:rPr>
              <w:t>Педсовет № 2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«День Матери».</w:t>
            </w:r>
          </w:p>
        </w:tc>
      </w:tr>
      <w:tr w:rsidR="006B2D00" w:rsidRPr="006B2D00" w:rsidTr="006B2D00">
        <w:trPr>
          <w:trHeight w:val="995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декабрь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новогодней елки.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Конкурс на лучшее оформление группы к новогоднему празднику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новогодней елки.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spacing w:before="0"/>
              <w:ind w:right="160"/>
            </w:pPr>
            <w:r w:rsidRPr="006B2D00">
              <w:t>Конкурс на лучшее оформление группы к новогоднему празднику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новогодней елки.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Конкурс на лучшую   новогоднюю игрушку</w:t>
            </w:r>
          </w:p>
        </w:tc>
      </w:tr>
      <w:tr w:rsidR="006B2D00" w:rsidRPr="006B2D00" w:rsidTr="006B2D00">
        <w:trPr>
          <w:trHeight w:val="75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январь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Рождественские развлечения.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Спортивный праздник.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Диагностика детей на середину учебного года по разделам программы.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Педсовет № 3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Групповые родительские собрания</w:t>
            </w:r>
          </w:p>
        </w:tc>
      </w:tr>
      <w:tr w:rsidR="006B2D00" w:rsidRPr="006B2D00" w:rsidTr="006B2D00">
        <w:trPr>
          <w:trHeight w:val="838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февраль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 xml:space="preserve">День защитника 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Отечества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«Широкая Масленица».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 xml:space="preserve">День защитника 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Отечества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  <w:rPr>
                <w:bCs/>
              </w:rPr>
            </w:pPr>
            <w:r w:rsidRPr="006B2D00">
              <w:rPr>
                <w:bCs/>
              </w:rPr>
              <w:t>Масленица.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 xml:space="preserve"> «Широкая Масленица» (изготовление блинов)</w:t>
            </w:r>
          </w:p>
        </w:tc>
      </w:tr>
      <w:tr w:rsidR="006B2D00" w:rsidRPr="006B2D00" w:rsidTr="006B2D00">
        <w:trPr>
          <w:trHeight w:val="775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март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«Международный женский день»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Выставка детско-</w:t>
            </w:r>
            <w:r w:rsidRPr="006B2D00">
              <w:lastRenderedPageBreak/>
              <w:t>родительских работ «Великое Христово Воскресение-Пасха»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lastRenderedPageBreak/>
              <w:t>Праздник «Международный женский день»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Педсовет № 4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Выставка детско-родительских работ «Великое Христово Воскресение-Пасха»</w:t>
            </w:r>
          </w:p>
        </w:tc>
      </w:tr>
      <w:tr w:rsidR="006B2D00" w:rsidRPr="006B2D00" w:rsidTr="006B2D00">
        <w:trPr>
          <w:trHeight w:val="695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lastRenderedPageBreak/>
              <w:t>апрель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«День Земли»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Фестиваль  детского творчества «</w:t>
            </w:r>
            <w:proofErr w:type="spellStart"/>
            <w:r w:rsidRPr="006B2D00">
              <w:t>Весняночка</w:t>
            </w:r>
            <w:proofErr w:type="spellEnd"/>
            <w:r w:rsidRPr="006B2D00">
              <w:t>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«День Земли»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Конкурс «</w:t>
            </w:r>
            <w:proofErr w:type="spellStart"/>
            <w:r w:rsidRPr="006B2D00">
              <w:t>Весняночка</w:t>
            </w:r>
            <w:proofErr w:type="spellEnd"/>
            <w:r w:rsidRPr="006B2D00">
              <w:t>»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«День Земли»</w:t>
            </w:r>
          </w:p>
        </w:tc>
      </w:tr>
      <w:tr w:rsidR="006B2D00" w:rsidRPr="006B2D00" w:rsidTr="006B2D00">
        <w:trPr>
          <w:trHeight w:val="838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май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День Победы.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Выпуск детей в школу  «До свиданья, детский сад!».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Итоговая диагностика детей по разделам программы.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Педсовет № 3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Выпуск детей в школу.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Групповые родительские собрания</w:t>
            </w:r>
          </w:p>
        </w:tc>
      </w:tr>
      <w:tr w:rsidR="006B2D00" w:rsidRPr="006B2D00" w:rsidTr="006B2D00">
        <w:trPr>
          <w:trHeight w:val="75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июнь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«День защиты детей».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Вторая часть месяца – косметический ремонт ДОУ.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«День защиты детей»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Педсовет № 5 Подготовка детского сада к началу учебного года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Поселковый праздник с участием детей и родителей МБДОУ.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Оказание помощи в подготовке детского сада к началу учебного года</w:t>
            </w:r>
          </w:p>
        </w:tc>
      </w:tr>
      <w:tr w:rsidR="006B2D00" w:rsidRPr="006B2D00" w:rsidTr="006B2D00">
        <w:trPr>
          <w:trHeight w:val="601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июль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Оздоровление детей. Спортивные праздники</w:t>
            </w:r>
            <w:proofErr w:type="gramStart"/>
            <w:r w:rsidRPr="006B2D00">
              <w:t>.</w:t>
            </w:r>
            <w:proofErr w:type="gramEnd"/>
            <w:r w:rsidRPr="006B2D00">
              <w:t xml:space="preserve"> </w:t>
            </w:r>
            <w:proofErr w:type="gramStart"/>
            <w:r w:rsidRPr="006B2D00">
              <w:t>в</w:t>
            </w:r>
            <w:proofErr w:type="gramEnd"/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 xml:space="preserve">Спортивные мероприятия, подготовленные </w:t>
            </w:r>
            <w:proofErr w:type="spellStart"/>
            <w:r w:rsidRPr="006B2D00">
              <w:t>физ</w:t>
            </w:r>
            <w:proofErr w:type="gramStart"/>
            <w:r w:rsidRPr="006B2D00">
              <w:t>.и</w:t>
            </w:r>
            <w:proofErr w:type="gramEnd"/>
            <w:r w:rsidRPr="006B2D00">
              <w:t>нструктором</w:t>
            </w:r>
            <w:proofErr w:type="spellEnd"/>
            <w:r w:rsidRPr="006B2D00">
              <w:t xml:space="preserve"> и воспитателями.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Мама, папа, я – спортивная семья!</w:t>
            </w:r>
          </w:p>
        </w:tc>
      </w:tr>
      <w:tr w:rsidR="006B2D00" w:rsidRPr="006B2D00" w:rsidTr="006B2D00">
        <w:trPr>
          <w:trHeight w:val="75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август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«Яблочный Спас»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Праздник «Яблочный Спас»</w:t>
            </w:r>
          </w:p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>Подготовка детского сада к началу учебного года</w:t>
            </w:r>
          </w:p>
        </w:tc>
        <w:tc>
          <w:tcPr>
            <w:tcW w:w="2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00" w:rsidRPr="006B2D00" w:rsidRDefault="006B2D00" w:rsidP="006B2D00">
            <w:pPr>
              <w:pStyle w:val="c13"/>
              <w:shd w:val="clear" w:color="auto" w:fill="FFFFFF"/>
              <w:ind w:right="160"/>
            </w:pPr>
            <w:r w:rsidRPr="006B2D00">
              <w:t xml:space="preserve"> Подготовка детского сада к началу учебного года</w:t>
            </w:r>
          </w:p>
        </w:tc>
      </w:tr>
    </w:tbl>
    <w:p w:rsidR="006B2D00" w:rsidRDefault="006B2D00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b/>
          <w:sz w:val="28"/>
        </w:rPr>
      </w:pPr>
    </w:p>
    <w:p w:rsidR="009F3EE9" w:rsidRDefault="009F3EE9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b/>
          <w:sz w:val="28"/>
        </w:rPr>
      </w:pPr>
      <w:r>
        <w:rPr>
          <w:b/>
          <w:sz w:val="28"/>
        </w:rPr>
        <w:t>3.9 Вариативная часть.</w:t>
      </w:r>
    </w:p>
    <w:p w:rsidR="009F3EE9" w:rsidRDefault="009F3EE9" w:rsidP="005E300D">
      <w:pPr>
        <w:pStyle w:val="c13"/>
        <w:shd w:val="clear" w:color="auto" w:fill="FFFFFF"/>
        <w:spacing w:before="0" w:beforeAutospacing="0" w:after="0" w:afterAutospacing="0"/>
        <w:ind w:right="160"/>
        <w:rPr>
          <w:b/>
          <w:sz w:val="28"/>
        </w:rPr>
      </w:pPr>
      <w:r>
        <w:rPr>
          <w:b/>
          <w:sz w:val="28"/>
        </w:rPr>
        <w:t>3.9.1 Нравственно-патриотическое воспитание.</w:t>
      </w:r>
    </w:p>
    <w:p w:rsidR="00B25A02" w:rsidRDefault="009F3EE9" w:rsidP="009F3EE9">
      <w:pPr>
        <w:pStyle w:val="Default"/>
        <w:rPr>
          <w:sz w:val="28"/>
          <w:szCs w:val="28"/>
        </w:rPr>
      </w:pPr>
      <w:r w:rsidRPr="009F3EE9"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>нравственно-патриотическому воспитанию у</w:t>
      </w:r>
      <w:r w:rsidRPr="009F3EE9">
        <w:rPr>
          <w:sz w:val="28"/>
          <w:szCs w:val="28"/>
        </w:rPr>
        <w:t xml:space="preserve"> дошкольников строится в тесном взаимодействии воспитателей дошкольных групп и </w:t>
      </w:r>
      <w:r>
        <w:rPr>
          <w:sz w:val="28"/>
          <w:szCs w:val="28"/>
        </w:rPr>
        <w:t xml:space="preserve">родителей, а так же взаимодействии с казачеством и детскими учреждениями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расное</w:t>
      </w:r>
      <w:proofErr w:type="spellEnd"/>
      <w:r>
        <w:rPr>
          <w:sz w:val="28"/>
          <w:szCs w:val="28"/>
        </w:rPr>
        <w:t xml:space="preserve">. </w:t>
      </w:r>
      <w:r w:rsidRPr="009F3EE9">
        <w:rPr>
          <w:sz w:val="28"/>
          <w:szCs w:val="28"/>
        </w:rPr>
        <w:t xml:space="preserve"> Реализация программы </w:t>
      </w:r>
      <w:r>
        <w:rPr>
          <w:sz w:val="28"/>
          <w:szCs w:val="28"/>
        </w:rPr>
        <w:t>по нравственно-патриотическому воспитанию</w:t>
      </w:r>
      <w:r w:rsidRPr="009F3EE9">
        <w:rPr>
          <w:sz w:val="28"/>
          <w:szCs w:val="28"/>
        </w:rPr>
        <w:t xml:space="preserve"> осуществляется воспитателями в течение дня в соответствии с планом </w:t>
      </w:r>
      <w:proofErr w:type="spellStart"/>
      <w:r w:rsidRPr="009F3EE9">
        <w:rPr>
          <w:sz w:val="28"/>
          <w:szCs w:val="28"/>
        </w:rPr>
        <w:t>воспитательно</w:t>
      </w:r>
      <w:proofErr w:type="spellEnd"/>
      <w:r w:rsidRPr="009F3EE9">
        <w:rPr>
          <w:sz w:val="28"/>
          <w:szCs w:val="28"/>
        </w:rPr>
        <w:t>-образовательной работы групп</w:t>
      </w:r>
      <w:r>
        <w:rPr>
          <w:sz w:val="28"/>
          <w:szCs w:val="28"/>
        </w:rPr>
        <w:t xml:space="preserve"> в форме непосредственно образовательной деятельности (</w:t>
      </w:r>
      <w:proofErr w:type="spellStart"/>
      <w:r w:rsidR="00B25A02">
        <w:rPr>
          <w:sz w:val="28"/>
          <w:szCs w:val="28"/>
        </w:rPr>
        <w:t>см</w:t>
      </w:r>
      <w:proofErr w:type="gramStart"/>
      <w:r w:rsidR="00B25A02">
        <w:rPr>
          <w:sz w:val="28"/>
          <w:szCs w:val="28"/>
        </w:rPr>
        <w:t>.б</w:t>
      </w:r>
      <w:proofErr w:type="gramEnd"/>
      <w:r w:rsidR="00B25A02">
        <w:rPr>
          <w:sz w:val="28"/>
          <w:szCs w:val="28"/>
        </w:rPr>
        <w:t>азисный</w:t>
      </w:r>
      <w:proofErr w:type="spellEnd"/>
      <w:r w:rsidR="00B25A02">
        <w:rPr>
          <w:sz w:val="28"/>
          <w:szCs w:val="28"/>
        </w:rPr>
        <w:t xml:space="preserve"> план-п.3.6)</w:t>
      </w:r>
      <w:r>
        <w:rPr>
          <w:sz w:val="28"/>
          <w:szCs w:val="28"/>
        </w:rPr>
        <w:t>, и в режимных моментах в течение всего дня.</w:t>
      </w:r>
      <w:r w:rsidR="00DE694F">
        <w:rPr>
          <w:sz w:val="28"/>
          <w:szCs w:val="28"/>
        </w:rPr>
        <w:t xml:space="preserve"> Длительность НОД </w:t>
      </w:r>
    </w:p>
    <w:p w:rsidR="0005636C" w:rsidRDefault="00DE694F" w:rsidP="009F3EE9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соответствует часовой нагрузке по возрастам (</w:t>
      </w:r>
      <w:proofErr w:type="spellStart"/>
      <w:r>
        <w:rPr>
          <w:sz w:val="28"/>
          <w:szCs w:val="28"/>
        </w:rPr>
        <w:t>см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аздел</w:t>
      </w:r>
      <w:proofErr w:type="spellEnd"/>
      <w:r>
        <w:rPr>
          <w:sz w:val="28"/>
          <w:szCs w:val="28"/>
        </w:rPr>
        <w:t xml:space="preserve"> </w:t>
      </w:r>
      <w:r w:rsidR="0005636C">
        <w:rPr>
          <w:sz w:val="28"/>
          <w:szCs w:val="28"/>
        </w:rPr>
        <w:t>3.6, таблица «</w:t>
      </w:r>
      <w:r w:rsidR="0005636C" w:rsidRPr="0005636C">
        <w:rPr>
          <w:sz w:val="28"/>
          <w:szCs w:val="28"/>
        </w:rPr>
        <w:t>Базисный план непосредственно образовательной деятельности в</w:t>
      </w:r>
      <w:r w:rsidR="0005636C">
        <w:rPr>
          <w:sz w:val="28"/>
          <w:szCs w:val="28"/>
        </w:rPr>
        <w:t xml:space="preserve"> группах</w:t>
      </w:r>
      <w:r w:rsidR="0005636C" w:rsidRPr="0005636C">
        <w:rPr>
          <w:sz w:val="28"/>
          <w:szCs w:val="28"/>
        </w:rPr>
        <w:t xml:space="preserve"> ДОУ</w:t>
      </w:r>
      <w:r w:rsidR="0005636C">
        <w:rPr>
          <w:sz w:val="28"/>
          <w:szCs w:val="28"/>
        </w:rPr>
        <w:t>»</w:t>
      </w:r>
      <w:r w:rsidR="0005636C">
        <w:rPr>
          <w:color w:val="auto"/>
          <w:sz w:val="28"/>
          <w:szCs w:val="28"/>
        </w:rPr>
        <w:t>).</w:t>
      </w:r>
    </w:p>
    <w:p w:rsidR="009F3EE9" w:rsidRPr="009F3EE9" w:rsidRDefault="009F3EE9" w:rsidP="009F3EE9">
      <w:pPr>
        <w:pStyle w:val="Default"/>
        <w:rPr>
          <w:sz w:val="28"/>
          <w:szCs w:val="28"/>
        </w:rPr>
      </w:pPr>
      <w:r w:rsidRPr="009F3EE9">
        <w:rPr>
          <w:sz w:val="28"/>
          <w:szCs w:val="28"/>
        </w:rPr>
        <w:t xml:space="preserve">Для реализации задач данного направления работы с детьми в МБДОУ созданы условия: </w:t>
      </w:r>
    </w:p>
    <w:p w:rsidR="009F3EE9" w:rsidRPr="009F3EE9" w:rsidRDefault="00DE694F" w:rsidP="009F3E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F3EE9" w:rsidRPr="009F3EE9">
        <w:rPr>
          <w:sz w:val="28"/>
          <w:szCs w:val="28"/>
        </w:rPr>
        <w:t>в групп</w:t>
      </w:r>
      <w:r>
        <w:rPr>
          <w:sz w:val="28"/>
          <w:szCs w:val="28"/>
        </w:rPr>
        <w:t>ах</w:t>
      </w:r>
      <w:r w:rsidR="009F3EE9" w:rsidRPr="009F3EE9">
        <w:rPr>
          <w:sz w:val="28"/>
          <w:szCs w:val="28"/>
        </w:rPr>
        <w:t xml:space="preserve"> </w:t>
      </w:r>
      <w:r>
        <w:rPr>
          <w:sz w:val="28"/>
          <w:szCs w:val="28"/>
        </w:rPr>
        <w:t>имею</w:t>
      </w:r>
      <w:r w:rsidR="009F3EE9" w:rsidRPr="009F3EE9">
        <w:rPr>
          <w:sz w:val="28"/>
          <w:szCs w:val="28"/>
        </w:rPr>
        <w:t xml:space="preserve">тся </w:t>
      </w:r>
      <w:r>
        <w:rPr>
          <w:sz w:val="28"/>
          <w:szCs w:val="28"/>
        </w:rPr>
        <w:t>патриотические</w:t>
      </w:r>
      <w:r w:rsidR="009F3EE9" w:rsidRPr="009F3EE9">
        <w:rPr>
          <w:sz w:val="28"/>
          <w:szCs w:val="28"/>
        </w:rPr>
        <w:t xml:space="preserve"> </w:t>
      </w:r>
      <w:r>
        <w:rPr>
          <w:sz w:val="28"/>
          <w:szCs w:val="28"/>
        </w:rPr>
        <w:t>уголки</w:t>
      </w:r>
      <w:r w:rsidR="009F3EE9" w:rsidRPr="009F3EE9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 w:rsidR="009F3EE9" w:rsidRPr="009F3EE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</w:t>
      </w:r>
      <w:r w:rsidR="009F3EE9" w:rsidRPr="009F3EE9">
        <w:rPr>
          <w:sz w:val="28"/>
          <w:szCs w:val="28"/>
        </w:rPr>
        <w:t>т</w:t>
      </w:r>
      <w:r>
        <w:rPr>
          <w:sz w:val="28"/>
          <w:szCs w:val="28"/>
        </w:rPr>
        <w:t xml:space="preserve"> тематическую информацию; </w:t>
      </w:r>
    </w:p>
    <w:p w:rsidR="00DE694F" w:rsidRDefault="009F3EE9" w:rsidP="009F3EE9">
      <w:pPr>
        <w:pStyle w:val="Default"/>
        <w:rPr>
          <w:sz w:val="28"/>
          <w:szCs w:val="28"/>
        </w:rPr>
      </w:pPr>
      <w:r w:rsidRPr="009F3EE9">
        <w:rPr>
          <w:sz w:val="28"/>
          <w:szCs w:val="28"/>
        </w:rPr>
        <w:t xml:space="preserve">- </w:t>
      </w:r>
      <w:r w:rsidR="00DE694F">
        <w:rPr>
          <w:sz w:val="28"/>
          <w:szCs w:val="28"/>
        </w:rPr>
        <w:t>имеются уголки народного быта Кубани;</w:t>
      </w:r>
    </w:p>
    <w:p w:rsidR="009F3EE9" w:rsidRPr="009F3EE9" w:rsidRDefault="00DE694F" w:rsidP="009F3E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Кубанский уголок на площадке на улице;</w:t>
      </w:r>
      <w:r w:rsidR="009F3EE9" w:rsidRPr="009F3EE9">
        <w:rPr>
          <w:sz w:val="28"/>
          <w:szCs w:val="28"/>
        </w:rPr>
        <w:t xml:space="preserve"> </w:t>
      </w:r>
    </w:p>
    <w:p w:rsidR="009F3EE9" w:rsidRPr="009F3EE9" w:rsidRDefault="009F3EE9" w:rsidP="009F3EE9">
      <w:pPr>
        <w:pStyle w:val="Default"/>
        <w:rPr>
          <w:sz w:val="28"/>
          <w:szCs w:val="28"/>
        </w:rPr>
      </w:pPr>
      <w:r w:rsidRPr="009F3EE9">
        <w:rPr>
          <w:sz w:val="28"/>
          <w:szCs w:val="28"/>
        </w:rPr>
        <w:t xml:space="preserve">- иллюстративный материал по теме; </w:t>
      </w:r>
    </w:p>
    <w:p w:rsidR="009F3EE9" w:rsidRPr="009F3EE9" w:rsidRDefault="009F3EE9" w:rsidP="009F3EE9">
      <w:pPr>
        <w:pStyle w:val="Default"/>
        <w:rPr>
          <w:sz w:val="28"/>
          <w:szCs w:val="28"/>
        </w:rPr>
      </w:pPr>
      <w:r w:rsidRPr="009F3EE9">
        <w:rPr>
          <w:sz w:val="28"/>
          <w:szCs w:val="28"/>
        </w:rPr>
        <w:t xml:space="preserve">- </w:t>
      </w:r>
      <w:r w:rsidR="00DE694F">
        <w:rPr>
          <w:sz w:val="28"/>
          <w:szCs w:val="28"/>
        </w:rPr>
        <w:t>карточки</w:t>
      </w:r>
      <w:r w:rsidRPr="009F3EE9">
        <w:rPr>
          <w:sz w:val="28"/>
          <w:szCs w:val="28"/>
        </w:rPr>
        <w:t xml:space="preserve"> с достопримечательностями </w:t>
      </w:r>
      <w:r w:rsidR="00DE694F">
        <w:rPr>
          <w:sz w:val="28"/>
          <w:szCs w:val="28"/>
        </w:rPr>
        <w:t>посёлка, района, края</w:t>
      </w:r>
      <w:r w:rsidRPr="009F3EE9">
        <w:rPr>
          <w:sz w:val="28"/>
          <w:szCs w:val="28"/>
        </w:rPr>
        <w:t xml:space="preserve">; </w:t>
      </w:r>
    </w:p>
    <w:p w:rsidR="009F3EE9" w:rsidRPr="009F3EE9" w:rsidRDefault="009F3EE9" w:rsidP="009F3EE9">
      <w:pPr>
        <w:pStyle w:val="Default"/>
        <w:rPr>
          <w:sz w:val="28"/>
          <w:szCs w:val="28"/>
        </w:rPr>
      </w:pPr>
      <w:r w:rsidRPr="009F3EE9">
        <w:rPr>
          <w:sz w:val="28"/>
          <w:szCs w:val="28"/>
        </w:rPr>
        <w:t>- подборка литературы, периодических изданий</w:t>
      </w:r>
      <w:r w:rsidR="00DE694F">
        <w:rPr>
          <w:sz w:val="28"/>
          <w:szCs w:val="28"/>
        </w:rPr>
        <w:t xml:space="preserve"> по тематике</w:t>
      </w:r>
      <w:r w:rsidRPr="009F3EE9">
        <w:rPr>
          <w:sz w:val="28"/>
          <w:szCs w:val="28"/>
        </w:rPr>
        <w:t xml:space="preserve"> и т.п.; </w:t>
      </w:r>
    </w:p>
    <w:p w:rsidR="009F3EE9" w:rsidRPr="009F3EE9" w:rsidRDefault="009F3EE9" w:rsidP="009F3EE9">
      <w:pPr>
        <w:pStyle w:val="Default"/>
        <w:rPr>
          <w:sz w:val="28"/>
          <w:szCs w:val="28"/>
        </w:rPr>
      </w:pPr>
      <w:r w:rsidRPr="009F3EE9">
        <w:rPr>
          <w:sz w:val="28"/>
          <w:szCs w:val="28"/>
        </w:rPr>
        <w:t xml:space="preserve">- методическая копилка с материалами и пр. </w:t>
      </w:r>
    </w:p>
    <w:p w:rsidR="00DE694F" w:rsidRDefault="00DE694F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b/>
          <w:sz w:val="28"/>
        </w:rPr>
      </w:pPr>
    </w:p>
    <w:p w:rsidR="009E7B5E" w:rsidRPr="009E7B5E" w:rsidRDefault="001D21F3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b/>
          <w:sz w:val="28"/>
        </w:rPr>
      </w:pPr>
      <w:r w:rsidRPr="001D21F3">
        <w:rPr>
          <w:b/>
          <w:sz w:val="28"/>
        </w:rPr>
        <w:t>3.</w:t>
      </w:r>
      <w:r w:rsidR="000902C0">
        <w:rPr>
          <w:b/>
          <w:sz w:val="28"/>
        </w:rPr>
        <w:t>10</w:t>
      </w:r>
      <w:r w:rsidRPr="001D21F3">
        <w:rPr>
          <w:sz w:val="28"/>
        </w:rPr>
        <w:t xml:space="preserve"> </w:t>
      </w:r>
      <w:r w:rsidR="00E2727C" w:rsidRPr="009E7B5E">
        <w:rPr>
          <w:b/>
          <w:sz w:val="28"/>
        </w:rPr>
        <w:t>Перспективы работы по совершенствованию и развитию содержания Программы и обеспечивающих ее реализацию нормативн</w:t>
      </w:r>
      <w:proofErr w:type="gramStart"/>
      <w:r w:rsidR="00E2727C" w:rsidRPr="009E7B5E">
        <w:rPr>
          <w:b/>
          <w:sz w:val="28"/>
        </w:rPr>
        <w:t>о-</w:t>
      </w:r>
      <w:proofErr w:type="gramEnd"/>
      <w:r w:rsidR="00E2727C" w:rsidRPr="009E7B5E">
        <w:rPr>
          <w:b/>
          <w:sz w:val="28"/>
        </w:rPr>
        <w:t xml:space="preserve"> правовых, финансовых, научно-методических, кадровых, информационных и материально-технических ресурсов</w:t>
      </w:r>
      <w:r w:rsidR="009E7B5E" w:rsidRPr="009E7B5E">
        <w:rPr>
          <w:b/>
          <w:sz w:val="28"/>
        </w:rPr>
        <w:t>.</w:t>
      </w:r>
    </w:p>
    <w:p w:rsidR="009E7B5E" w:rsidRDefault="00E2727C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В целях совершенствования нормативных и научно-методических ресурсов Программы запланирована следующая работа. </w:t>
      </w:r>
    </w:p>
    <w:p w:rsidR="009E7B5E" w:rsidRDefault="00E2727C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>1. Разработка</w:t>
      </w:r>
      <w:r w:rsidR="009E7B5E">
        <w:rPr>
          <w:sz w:val="28"/>
        </w:rPr>
        <w:t xml:space="preserve"> плана внедрения ФГОС </w:t>
      </w:r>
      <w:proofErr w:type="gramStart"/>
      <w:r w:rsidR="009E7B5E">
        <w:rPr>
          <w:sz w:val="28"/>
        </w:rPr>
        <w:t>ДО</w:t>
      </w:r>
      <w:proofErr w:type="gramEnd"/>
      <w:r w:rsidR="009E7B5E">
        <w:rPr>
          <w:sz w:val="28"/>
        </w:rPr>
        <w:t xml:space="preserve"> на 2017-2018 учебный год.</w:t>
      </w:r>
    </w:p>
    <w:p w:rsidR="009E7B5E" w:rsidRDefault="00E2727C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2. Апробирование разработанных материалов в организациях, осуществляющих образовательную деятельность на дошкольном уровне общего образования. </w:t>
      </w:r>
    </w:p>
    <w:p w:rsidR="009E7B5E" w:rsidRDefault="00E2727C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3. Обсуждение разработанных нормативных, научно-методических и практических материалов с Участниками совершенствования Программы, в т. ч. с учетом результатов апробирования, обобщение материалов обсуждения и апробирования. </w:t>
      </w:r>
    </w:p>
    <w:p w:rsidR="009E7B5E" w:rsidRDefault="00E2727C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4. Внесение корректив в Программу, разработка рекомендаций по особенностям ее реализации и т. д. </w:t>
      </w:r>
      <w:r w:rsidR="009E7B5E">
        <w:rPr>
          <w:sz w:val="28"/>
        </w:rPr>
        <w:t>по мере необходимости.</w:t>
      </w:r>
    </w:p>
    <w:p w:rsidR="009E7B5E" w:rsidRDefault="00E2727C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>5.Регулярное научно-методическое консультационно-информац</w:t>
      </w:r>
      <w:r w:rsidR="009E7B5E">
        <w:rPr>
          <w:sz w:val="28"/>
        </w:rPr>
        <w:t>ионное сопровождение Организации, реализующей</w:t>
      </w:r>
      <w:r w:rsidRPr="009E7B5E">
        <w:rPr>
          <w:sz w:val="28"/>
        </w:rPr>
        <w:t xml:space="preserve"> Программу. </w:t>
      </w:r>
    </w:p>
    <w:p w:rsidR="009E7B5E" w:rsidRDefault="00E2727C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>Перечень нормативных и нормативно-методических докуме</w:t>
      </w:r>
      <w:r w:rsidR="009E7B5E">
        <w:rPr>
          <w:sz w:val="28"/>
        </w:rPr>
        <w:t>нтов и литературных источников:</w:t>
      </w:r>
    </w:p>
    <w:p w:rsidR="009E7B5E" w:rsidRDefault="00E2727C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1. Конвенция о правах ребенка. </w:t>
      </w:r>
      <w:proofErr w:type="gramStart"/>
      <w:r w:rsidRPr="009E7B5E">
        <w:rPr>
          <w:sz w:val="28"/>
        </w:rPr>
        <w:t>Принята</w:t>
      </w:r>
      <w:proofErr w:type="gramEnd"/>
      <w:r w:rsidRPr="009E7B5E">
        <w:rPr>
          <w:sz w:val="28"/>
        </w:rPr>
        <w:t xml:space="preserve"> резолюцией 44/25 Генеральной Ассамблеи от 20 ноября 1989 года.─ ООН 1990. </w:t>
      </w:r>
    </w:p>
    <w:p w:rsidR="009E7B5E" w:rsidRDefault="00E2727C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2 .Федеральный закон от 29 декабря 2012г. № 273-ФЗ (ред. от 31.12.2014, с изм. от 02.05.2015) «Об образовании в Российской Федерации» </w:t>
      </w:r>
    </w:p>
    <w:p w:rsidR="009E7B5E" w:rsidRDefault="009E7B5E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 xml:space="preserve">3. </w:t>
      </w:r>
      <w:r w:rsidR="00E2727C" w:rsidRPr="009E7B5E">
        <w:rPr>
          <w:sz w:val="28"/>
        </w:rPr>
        <w:t>Федеральный закон 24 июля 1998г. № 124-ФЗ «Об основных гарантиях прав ребенка в Российской Федерации</w:t>
      </w:r>
      <w:r>
        <w:rPr>
          <w:sz w:val="28"/>
        </w:rPr>
        <w:t>.</w:t>
      </w:r>
    </w:p>
    <w:p w:rsidR="009E7B5E" w:rsidRDefault="009E7B5E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>4</w:t>
      </w:r>
      <w:r w:rsidR="00E2727C" w:rsidRPr="009E7B5E">
        <w:rPr>
          <w:sz w:val="28"/>
        </w:rPr>
        <w:t>. Распоряжение Правительства Российской Федерации от 4 сентября 2014г. № 1726-р о Концепции дополн</w:t>
      </w:r>
      <w:r>
        <w:rPr>
          <w:sz w:val="28"/>
        </w:rPr>
        <w:t>ительного образования детей.</w:t>
      </w:r>
    </w:p>
    <w:p w:rsidR="009E7B5E" w:rsidRDefault="009E7B5E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 xml:space="preserve">5. </w:t>
      </w:r>
      <w:r w:rsidR="00E2727C" w:rsidRPr="009E7B5E">
        <w:rPr>
          <w:sz w:val="28"/>
        </w:rPr>
        <w:t xml:space="preserve">Распоряжение Правительства Российской Федерации от 29 мая 2015г. № 996-р о Стратегии развития воспитания до 2025г. [Электронный ресурс].─ Режим доступа: </w:t>
      </w:r>
      <w:hyperlink r:id="rId9" w:history="1">
        <w:r w:rsidRPr="00786961">
          <w:rPr>
            <w:rStyle w:val="aa"/>
            <w:sz w:val="28"/>
          </w:rPr>
          <w:t>http://government.ru/docs/18312/</w:t>
        </w:r>
      </w:hyperlink>
      <w:r w:rsidR="00E2727C" w:rsidRPr="009E7B5E">
        <w:rPr>
          <w:sz w:val="28"/>
        </w:rPr>
        <w:t xml:space="preserve">. </w:t>
      </w:r>
    </w:p>
    <w:p w:rsidR="009E7B5E" w:rsidRDefault="009E7B5E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lastRenderedPageBreak/>
        <w:t>6</w:t>
      </w:r>
      <w:r w:rsidR="00E2727C" w:rsidRPr="009E7B5E">
        <w:rPr>
          <w:sz w:val="28"/>
        </w:rPr>
        <w:t>. Постановление Главного государственного санитарного врача Российской Федерации от 15 мая 2013г. № 26 «Об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 // Российская газета. – 2013г. – 19.07(№ 157).</w:t>
      </w:r>
    </w:p>
    <w:p w:rsidR="009E7B5E" w:rsidRDefault="009E7B5E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>7</w:t>
      </w:r>
      <w:r w:rsidR="00E2727C" w:rsidRPr="009E7B5E">
        <w:rPr>
          <w:sz w:val="28"/>
        </w:rPr>
        <w:t xml:space="preserve">. </w:t>
      </w:r>
      <w:proofErr w:type="gramStart"/>
      <w:r w:rsidR="00E2727C" w:rsidRPr="009E7B5E">
        <w:rPr>
          <w:sz w:val="28"/>
        </w:rPr>
        <w:t xml:space="preserve">Постановление Главного государственного санитарного врача Российской Федерации от 3 июня 2003 г. № 118 (ред. от 03.09.2010) «О введении в действие санитарно </w:t>
      </w:r>
      <w:r>
        <w:rPr>
          <w:sz w:val="28"/>
        </w:rPr>
        <w:t>–</w:t>
      </w:r>
      <w:r w:rsidR="00E2727C" w:rsidRPr="009E7B5E">
        <w:rPr>
          <w:sz w:val="28"/>
        </w:rPr>
        <w:t xml:space="preserve"> эпидемиологических правил и нормативов СанПиН 2.2.2/2.4.1340-03» (вместе с «СанПиН 2.2.2/2.4.1340-03. 2.2.2. </w:t>
      </w:r>
      <w:proofErr w:type="gramEnd"/>
    </w:p>
    <w:p w:rsidR="009E7B5E" w:rsidRDefault="009E7B5E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>8.</w:t>
      </w:r>
      <w:r w:rsidR="00E2727C" w:rsidRPr="009E7B5E">
        <w:rPr>
          <w:sz w:val="28"/>
        </w:rPr>
        <w:t xml:space="preserve"> 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№30384). </w:t>
      </w:r>
    </w:p>
    <w:p w:rsidR="009E7B5E" w:rsidRDefault="009E7B5E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>9</w:t>
      </w:r>
      <w:r w:rsidR="00E2727C" w:rsidRPr="009E7B5E">
        <w:rPr>
          <w:sz w:val="28"/>
        </w:rPr>
        <w:t xml:space="preserve">. Приказ </w:t>
      </w:r>
      <w:proofErr w:type="spellStart"/>
      <w:r w:rsidR="00E2727C" w:rsidRPr="009E7B5E">
        <w:rPr>
          <w:sz w:val="28"/>
        </w:rPr>
        <w:t>Минздравсоцразвития</w:t>
      </w:r>
      <w:proofErr w:type="spellEnd"/>
      <w:r w:rsidR="00E2727C" w:rsidRPr="009E7B5E">
        <w:rPr>
          <w:sz w:val="28"/>
        </w:rPr>
        <w:t xml:space="preserve"> России от 26 августа 2010г.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:rsidR="009E7B5E" w:rsidRDefault="009E7B5E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>10</w:t>
      </w:r>
      <w:r w:rsidR="00E2727C" w:rsidRPr="009E7B5E">
        <w:rPr>
          <w:sz w:val="28"/>
        </w:rPr>
        <w:t xml:space="preserve">. Письмо </w:t>
      </w:r>
      <w:proofErr w:type="spellStart"/>
      <w:r w:rsidR="00E2727C" w:rsidRPr="009E7B5E">
        <w:rPr>
          <w:sz w:val="28"/>
        </w:rPr>
        <w:t>Минобрнауки</w:t>
      </w:r>
      <w:proofErr w:type="spellEnd"/>
      <w:r w:rsidR="00E2727C" w:rsidRPr="009E7B5E">
        <w:rPr>
          <w:sz w:val="28"/>
        </w:rPr>
        <w:t xml:space="preserve"> России «Комментарии к ФГОС ДО» от 28 февраля 2014г. № 08- 249 // Вестник образо</w:t>
      </w:r>
      <w:r>
        <w:rPr>
          <w:sz w:val="28"/>
        </w:rPr>
        <w:t>вания.– 2014. – Апрель. – № 7. 11</w:t>
      </w:r>
      <w:r w:rsidR="00E2727C" w:rsidRPr="009E7B5E">
        <w:rPr>
          <w:sz w:val="28"/>
        </w:rPr>
        <w:t xml:space="preserve">. Письмо </w:t>
      </w:r>
      <w:proofErr w:type="spellStart"/>
      <w:r w:rsidR="00E2727C" w:rsidRPr="009E7B5E">
        <w:rPr>
          <w:sz w:val="28"/>
        </w:rPr>
        <w:t>Минобрнауки</w:t>
      </w:r>
      <w:proofErr w:type="spellEnd"/>
      <w:r w:rsidR="00E2727C" w:rsidRPr="009E7B5E">
        <w:rPr>
          <w:sz w:val="28"/>
        </w:rPr>
        <w:t xml:space="preserve"> России от 31 июля 2014г.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 </w:t>
      </w:r>
    </w:p>
    <w:p w:rsidR="009E7B5E" w:rsidRDefault="009E7B5E" w:rsidP="005D04C4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</w:p>
    <w:p w:rsidR="009E7B5E" w:rsidRPr="009E7B5E" w:rsidRDefault="000902C0" w:rsidP="001D21F3">
      <w:pPr>
        <w:pStyle w:val="c13"/>
        <w:shd w:val="clear" w:color="auto" w:fill="FFFFFF"/>
        <w:spacing w:before="0" w:beforeAutospacing="0" w:after="0" w:afterAutospacing="0"/>
        <w:ind w:right="160"/>
        <w:rPr>
          <w:b/>
          <w:sz w:val="28"/>
        </w:rPr>
      </w:pPr>
      <w:r>
        <w:rPr>
          <w:b/>
          <w:sz w:val="28"/>
        </w:rPr>
        <w:t>3.11</w:t>
      </w:r>
      <w:r w:rsidR="001D21F3">
        <w:rPr>
          <w:b/>
          <w:sz w:val="28"/>
        </w:rPr>
        <w:t xml:space="preserve"> </w:t>
      </w:r>
      <w:r w:rsidR="00E2727C" w:rsidRPr="009E7B5E">
        <w:rPr>
          <w:b/>
          <w:sz w:val="28"/>
        </w:rPr>
        <w:t>Перечень литературных источников</w:t>
      </w:r>
      <w:r w:rsidR="009E7B5E">
        <w:rPr>
          <w:b/>
          <w:sz w:val="28"/>
        </w:rPr>
        <w:t>, используемых для разработки программы.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 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 </w:t>
      </w:r>
    </w:p>
    <w:p w:rsidR="009E7B5E" w:rsidRDefault="009E7B5E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>
        <w:rPr>
          <w:sz w:val="28"/>
        </w:rPr>
        <w:t>1. О</w:t>
      </w:r>
      <w:r w:rsidR="00E2727C" w:rsidRPr="009E7B5E">
        <w:rPr>
          <w:sz w:val="28"/>
        </w:rPr>
        <w:t>сновная образовательная программа дошкольного образования «</w:t>
      </w:r>
      <w:r>
        <w:rPr>
          <w:sz w:val="28"/>
        </w:rPr>
        <w:t xml:space="preserve">От рождения до школы» под редакцией Н.Е. </w:t>
      </w:r>
      <w:proofErr w:type="spellStart"/>
      <w:r>
        <w:rPr>
          <w:sz w:val="28"/>
        </w:rPr>
        <w:t>Веракса</w:t>
      </w:r>
      <w:proofErr w:type="spellEnd"/>
      <w:r>
        <w:rPr>
          <w:sz w:val="28"/>
        </w:rPr>
        <w:t>,</w:t>
      </w:r>
      <w:r w:rsidR="00E2727C" w:rsidRPr="009E7B5E">
        <w:rPr>
          <w:sz w:val="28"/>
        </w:rPr>
        <w:t xml:space="preserve"> разработана в Федеральном институте развития образования в соответствии с Федеральным государственным стандартом дошкольного образования.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2. </w:t>
      </w:r>
      <w:proofErr w:type="spellStart"/>
      <w:r w:rsidRPr="009E7B5E">
        <w:rPr>
          <w:sz w:val="28"/>
        </w:rPr>
        <w:t>Амонашвили</w:t>
      </w:r>
      <w:proofErr w:type="spellEnd"/>
      <w:r w:rsidRPr="009E7B5E">
        <w:rPr>
          <w:sz w:val="28"/>
        </w:rPr>
        <w:t xml:space="preserve"> Ш.А. Основы гуманной педагогики. В 20 кн. Кн. 6. Педагогическая симфония. Ч. 1. Здравствуйте, Дети! / Шалва </w:t>
      </w:r>
      <w:proofErr w:type="spellStart"/>
      <w:r w:rsidRPr="009E7B5E">
        <w:rPr>
          <w:sz w:val="28"/>
        </w:rPr>
        <w:t>Амонашвили</w:t>
      </w:r>
      <w:proofErr w:type="spellEnd"/>
      <w:r w:rsidRPr="009E7B5E">
        <w:rPr>
          <w:sz w:val="28"/>
        </w:rPr>
        <w:t xml:space="preserve">. — М.: </w:t>
      </w:r>
      <w:proofErr w:type="spellStart"/>
      <w:r w:rsidRPr="009E7B5E">
        <w:rPr>
          <w:sz w:val="28"/>
        </w:rPr>
        <w:t>Амрита</w:t>
      </w:r>
      <w:proofErr w:type="spellEnd"/>
      <w:r w:rsidRPr="009E7B5E">
        <w:rPr>
          <w:sz w:val="28"/>
        </w:rPr>
        <w:t xml:space="preserve">, 2013.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3. Антология дошкольного образования: Навигатор образовательных программ дошкольного образования: сборник. – М.: Издательство «Национальное образование», 2015.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4. </w:t>
      </w:r>
      <w:proofErr w:type="spellStart"/>
      <w:r w:rsidRPr="009E7B5E">
        <w:rPr>
          <w:sz w:val="28"/>
        </w:rPr>
        <w:t>Асмолов</w:t>
      </w:r>
      <w:proofErr w:type="spellEnd"/>
      <w:r w:rsidRPr="009E7B5E">
        <w:rPr>
          <w:sz w:val="28"/>
        </w:rPr>
        <w:t xml:space="preserve"> А.Г. Оптика просвещения: социокультурные перспективы. – М.: Просв</w:t>
      </w:r>
      <w:r w:rsidR="009E7B5E">
        <w:rPr>
          <w:sz w:val="28"/>
        </w:rPr>
        <w:t xml:space="preserve">ещение, 2015.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5. </w:t>
      </w:r>
      <w:proofErr w:type="spellStart"/>
      <w:r w:rsidRPr="009E7B5E">
        <w:rPr>
          <w:sz w:val="28"/>
        </w:rPr>
        <w:t>Асмолов</w:t>
      </w:r>
      <w:proofErr w:type="spellEnd"/>
      <w:r w:rsidRPr="009E7B5E">
        <w:rPr>
          <w:sz w:val="28"/>
        </w:rPr>
        <w:t xml:space="preserve"> А.Г. Психология личности. Культурно-историческое понимание развития человека. – М., Академия, 2011.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lastRenderedPageBreak/>
        <w:t xml:space="preserve">6. </w:t>
      </w:r>
      <w:proofErr w:type="spellStart"/>
      <w:r w:rsidRPr="009E7B5E">
        <w:rPr>
          <w:sz w:val="28"/>
        </w:rPr>
        <w:t>Бостельман</w:t>
      </w:r>
      <w:proofErr w:type="spellEnd"/>
      <w:r w:rsidRPr="009E7B5E">
        <w:rPr>
          <w:sz w:val="28"/>
        </w:rPr>
        <w:t xml:space="preserve"> А., </w:t>
      </w:r>
      <w:proofErr w:type="spellStart"/>
      <w:r w:rsidRPr="009E7B5E">
        <w:rPr>
          <w:sz w:val="28"/>
        </w:rPr>
        <w:t>Финк</w:t>
      </w:r>
      <w:proofErr w:type="spellEnd"/>
      <w:r w:rsidRPr="009E7B5E">
        <w:rPr>
          <w:sz w:val="28"/>
        </w:rPr>
        <w:t xml:space="preserve"> М. Применение портфолио в дошкольных организациях: 3–6 лет. – М.: Издательство «Национальное образование», 2015.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7. </w:t>
      </w:r>
      <w:proofErr w:type="spellStart"/>
      <w:r w:rsidRPr="009E7B5E">
        <w:rPr>
          <w:sz w:val="28"/>
        </w:rPr>
        <w:t>Венгер</w:t>
      </w:r>
      <w:proofErr w:type="spellEnd"/>
      <w:r w:rsidRPr="009E7B5E">
        <w:rPr>
          <w:sz w:val="28"/>
        </w:rPr>
        <w:t xml:space="preserve"> Л.А. Восприятие и обучение. – М., 1969.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8. Короткова Н.А., </w:t>
      </w:r>
      <w:proofErr w:type="spellStart"/>
      <w:r w:rsidRPr="009E7B5E">
        <w:rPr>
          <w:sz w:val="28"/>
        </w:rPr>
        <w:t>Нежнов</w:t>
      </w:r>
      <w:proofErr w:type="spellEnd"/>
      <w:r w:rsidRPr="009E7B5E">
        <w:rPr>
          <w:sz w:val="28"/>
        </w:rPr>
        <w:t xml:space="preserve"> П.Г. Наблюдение за развитием детей в дошкольных группах / Изд. 3-е, </w:t>
      </w:r>
      <w:proofErr w:type="spellStart"/>
      <w:r w:rsidRPr="009E7B5E">
        <w:rPr>
          <w:sz w:val="28"/>
        </w:rPr>
        <w:t>дораб</w:t>
      </w:r>
      <w:proofErr w:type="spellEnd"/>
      <w:r w:rsidRPr="009E7B5E">
        <w:rPr>
          <w:sz w:val="28"/>
        </w:rPr>
        <w:t xml:space="preserve">. – М.: </w:t>
      </w:r>
      <w:proofErr w:type="spellStart"/>
      <w:r w:rsidRPr="009E7B5E">
        <w:rPr>
          <w:sz w:val="28"/>
        </w:rPr>
        <w:t>Линка</w:t>
      </w:r>
      <w:proofErr w:type="spellEnd"/>
      <w:r w:rsidRPr="009E7B5E">
        <w:rPr>
          <w:sz w:val="28"/>
        </w:rPr>
        <w:t>-Пресс, 2014.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9. Выготский Л.С. Мышление и речь // Собр. соч.: В 6 т. – Т. 2. – М.: Педагогика, 1982. 66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10. Запорожец А.В. Избранные психологические труды: в 2 т. – М.: Педагогика, 1986.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11. Корчак </w:t>
      </w:r>
      <w:proofErr w:type="spellStart"/>
      <w:r w:rsidRPr="009E7B5E">
        <w:rPr>
          <w:sz w:val="28"/>
        </w:rPr>
        <w:t>Януш</w:t>
      </w:r>
      <w:proofErr w:type="spellEnd"/>
      <w:r w:rsidRPr="009E7B5E">
        <w:rPr>
          <w:sz w:val="28"/>
        </w:rPr>
        <w:t xml:space="preserve">. Уважение к ребенку. </w:t>
      </w:r>
      <w:proofErr w:type="gramStart"/>
      <w:r w:rsidRPr="009E7B5E">
        <w:rPr>
          <w:sz w:val="28"/>
        </w:rPr>
        <w:t>–С</w:t>
      </w:r>
      <w:proofErr w:type="gramEnd"/>
      <w:r w:rsidRPr="009E7B5E">
        <w:rPr>
          <w:sz w:val="28"/>
        </w:rPr>
        <w:t xml:space="preserve">Пб.: Питер, 2015.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12. Корчак </w:t>
      </w:r>
      <w:proofErr w:type="spellStart"/>
      <w:r w:rsidRPr="009E7B5E">
        <w:rPr>
          <w:sz w:val="28"/>
        </w:rPr>
        <w:t>Януш</w:t>
      </w:r>
      <w:proofErr w:type="spellEnd"/>
      <w:r w:rsidRPr="009E7B5E">
        <w:rPr>
          <w:sz w:val="28"/>
        </w:rPr>
        <w:t xml:space="preserve">. Как любить ребенка / </w:t>
      </w:r>
      <w:proofErr w:type="spellStart"/>
      <w:r w:rsidRPr="009E7B5E">
        <w:rPr>
          <w:sz w:val="28"/>
        </w:rPr>
        <w:t>Януш</w:t>
      </w:r>
      <w:proofErr w:type="spellEnd"/>
      <w:r w:rsidRPr="009E7B5E">
        <w:rPr>
          <w:sz w:val="28"/>
        </w:rPr>
        <w:t xml:space="preserve"> Корчак; пер. с польск. К.Э. Сенкевич. – Москва: АСТ, 2014. (Библиотека Ю. </w:t>
      </w:r>
      <w:proofErr w:type="spellStart"/>
      <w:r w:rsidRPr="009E7B5E">
        <w:rPr>
          <w:sz w:val="28"/>
        </w:rPr>
        <w:t>Гиппенрейтер</w:t>
      </w:r>
      <w:proofErr w:type="spellEnd"/>
      <w:r w:rsidRPr="009E7B5E">
        <w:rPr>
          <w:sz w:val="28"/>
        </w:rPr>
        <w:t xml:space="preserve">).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13. Леонтьев А.Н. Психологические основы развития ребенка и обучения. – М.: Смысл, 2012г.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>14. Кравцов Г.Г., Кравцова Е.Е. Психология и педагогика обучения дошкольников: учеб</w:t>
      </w:r>
      <w:proofErr w:type="gramStart"/>
      <w:r w:rsidRPr="009E7B5E">
        <w:rPr>
          <w:sz w:val="28"/>
        </w:rPr>
        <w:t>.</w:t>
      </w:r>
      <w:proofErr w:type="gramEnd"/>
      <w:r w:rsidRPr="009E7B5E">
        <w:rPr>
          <w:sz w:val="28"/>
        </w:rPr>
        <w:t xml:space="preserve"> </w:t>
      </w:r>
      <w:proofErr w:type="gramStart"/>
      <w:r w:rsidRPr="009E7B5E">
        <w:rPr>
          <w:sz w:val="28"/>
        </w:rPr>
        <w:t>п</w:t>
      </w:r>
      <w:proofErr w:type="gramEnd"/>
      <w:r w:rsidRPr="009E7B5E">
        <w:rPr>
          <w:sz w:val="28"/>
        </w:rPr>
        <w:t xml:space="preserve">особие. – М: Мозаика-Синтез, 2013.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>15. Кривцова С.В.,</w:t>
      </w:r>
      <w:proofErr w:type="spellStart"/>
      <w:r w:rsidRPr="009E7B5E">
        <w:rPr>
          <w:sz w:val="28"/>
        </w:rPr>
        <w:t>Патяева</w:t>
      </w:r>
      <w:proofErr w:type="spellEnd"/>
      <w:r w:rsidRPr="009E7B5E">
        <w:rPr>
          <w:sz w:val="28"/>
        </w:rPr>
        <w:t xml:space="preserve"> Е.Ю. Семья. Искусство общения с ребенком /под ред. А.Г. </w:t>
      </w:r>
      <w:proofErr w:type="spellStart"/>
      <w:r w:rsidRPr="009E7B5E">
        <w:rPr>
          <w:sz w:val="28"/>
        </w:rPr>
        <w:t>Асмолова</w:t>
      </w:r>
      <w:proofErr w:type="spellEnd"/>
      <w:r w:rsidRPr="009E7B5E">
        <w:rPr>
          <w:sz w:val="28"/>
        </w:rPr>
        <w:t xml:space="preserve">. – М.: Учебная книга БИС, 2008. </w:t>
      </w:r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 xml:space="preserve">16. Кудрявцев В. Воображение, творчество и личностный рост ребёнка /В.Т. Кудрявцев.– </w:t>
      </w:r>
      <w:proofErr w:type="gramStart"/>
      <w:r w:rsidRPr="009E7B5E">
        <w:rPr>
          <w:sz w:val="28"/>
        </w:rPr>
        <w:t>М.: Чистые пруды, 2010.(Библиотечка “Первого сентября”, серия “Воспитание.</w:t>
      </w:r>
      <w:proofErr w:type="gramEnd"/>
      <w:r w:rsidRPr="009E7B5E">
        <w:rPr>
          <w:sz w:val="28"/>
        </w:rPr>
        <w:t xml:space="preserve"> Образование. Педагогика”. </w:t>
      </w:r>
      <w:proofErr w:type="spellStart"/>
      <w:proofErr w:type="gramStart"/>
      <w:r w:rsidRPr="009E7B5E">
        <w:rPr>
          <w:sz w:val="28"/>
        </w:rPr>
        <w:t>Вып</w:t>
      </w:r>
      <w:proofErr w:type="spellEnd"/>
      <w:r w:rsidRPr="009E7B5E">
        <w:rPr>
          <w:sz w:val="28"/>
        </w:rPr>
        <w:t xml:space="preserve">. 25). </w:t>
      </w:r>
      <w:proofErr w:type="gramEnd"/>
    </w:p>
    <w:p w:rsid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sz w:val="28"/>
        </w:rPr>
      </w:pPr>
      <w:r w:rsidRPr="009E7B5E">
        <w:rPr>
          <w:sz w:val="28"/>
        </w:rPr>
        <w:t>17. Лисина М.И. Формирование личности ребенка в общении. – СПб</w:t>
      </w:r>
      <w:proofErr w:type="gramStart"/>
      <w:r w:rsidRPr="009E7B5E">
        <w:rPr>
          <w:sz w:val="28"/>
        </w:rPr>
        <w:t xml:space="preserve">.: </w:t>
      </w:r>
      <w:proofErr w:type="gramEnd"/>
      <w:r w:rsidRPr="009E7B5E">
        <w:rPr>
          <w:sz w:val="28"/>
        </w:rPr>
        <w:t>Питер, 2009г</w:t>
      </w:r>
      <w:r w:rsidR="009E7B5E">
        <w:rPr>
          <w:sz w:val="28"/>
        </w:rPr>
        <w:t>.</w:t>
      </w:r>
    </w:p>
    <w:p w:rsidR="00E2727C" w:rsidRPr="009E7B5E" w:rsidRDefault="00E2727C" w:rsidP="009E7B5E">
      <w:pPr>
        <w:pStyle w:val="c13"/>
        <w:shd w:val="clear" w:color="auto" w:fill="FFFFFF"/>
        <w:spacing w:before="0" w:beforeAutospacing="0" w:after="0" w:afterAutospacing="0"/>
        <w:ind w:right="160"/>
        <w:rPr>
          <w:color w:val="FF0000"/>
          <w:sz w:val="40"/>
          <w:szCs w:val="28"/>
        </w:rPr>
      </w:pPr>
      <w:r w:rsidRPr="009E7B5E">
        <w:rPr>
          <w:sz w:val="28"/>
        </w:rPr>
        <w:t xml:space="preserve"> </w:t>
      </w:r>
    </w:p>
    <w:sectPr w:rsidR="00E2727C" w:rsidRPr="009E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A6" w:rsidRDefault="00C608A6" w:rsidP="00510E15">
      <w:r>
        <w:separator/>
      </w:r>
    </w:p>
  </w:endnote>
  <w:endnote w:type="continuationSeparator" w:id="0">
    <w:p w:rsidR="00C608A6" w:rsidRDefault="00C608A6" w:rsidP="0051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A6" w:rsidRDefault="00C608A6" w:rsidP="00510E15">
      <w:r>
        <w:separator/>
      </w:r>
    </w:p>
  </w:footnote>
  <w:footnote w:type="continuationSeparator" w:id="0">
    <w:p w:rsidR="00C608A6" w:rsidRDefault="00C608A6" w:rsidP="0051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9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7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0">
    <w:nsid w:val="00000025"/>
    <w:multiLevelType w:val="multi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1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2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3">
    <w:nsid w:val="0000002C"/>
    <w:multiLevelType w:val="multilevel"/>
    <w:tmpl w:val="0000002C"/>
    <w:name w:val="WW8Num4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34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5">
    <w:nsid w:val="081426AF"/>
    <w:multiLevelType w:val="multilevel"/>
    <w:tmpl w:val="7B14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FCD51EE"/>
    <w:multiLevelType w:val="multilevel"/>
    <w:tmpl w:val="DACA2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106479EF"/>
    <w:multiLevelType w:val="multilevel"/>
    <w:tmpl w:val="2A0A07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16D105E1"/>
    <w:multiLevelType w:val="multilevel"/>
    <w:tmpl w:val="6218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70D0C69"/>
    <w:multiLevelType w:val="multilevel"/>
    <w:tmpl w:val="A41C50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1D7A08E0"/>
    <w:multiLevelType w:val="hybridMultilevel"/>
    <w:tmpl w:val="793C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48B1D47"/>
    <w:multiLevelType w:val="multilevel"/>
    <w:tmpl w:val="DC2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AEB46D2"/>
    <w:multiLevelType w:val="hybridMultilevel"/>
    <w:tmpl w:val="3CDC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12C2743"/>
    <w:multiLevelType w:val="hybridMultilevel"/>
    <w:tmpl w:val="69B0EEE2"/>
    <w:lvl w:ilvl="0" w:tplc="016E555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563644E"/>
    <w:multiLevelType w:val="hybridMultilevel"/>
    <w:tmpl w:val="B578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8AF4D96"/>
    <w:multiLevelType w:val="multilevel"/>
    <w:tmpl w:val="67968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BF741CB"/>
    <w:multiLevelType w:val="multilevel"/>
    <w:tmpl w:val="782A4AA8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47">
    <w:nsid w:val="3C850353"/>
    <w:multiLevelType w:val="multilevel"/>
    <w:tmpl w:val="7CDEC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>
    <w:nsid w:val="41576F9B"/>
    <w:multiLevelType w:val="multilevel"/>
    <w:tmpl w:val="ECB8F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>
    <w:nsid w:val="43C93DF4"/>
    <w:multiLevelType w:val="hybridMultilevel"/>
    <w:tmpl w:val="C6E839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>
    <w:nsid w:val="453F41F8"/>
    <w:multiLevelType w:val="multilevel"/>
    <w:tmpl w:val="85F4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ED0344F"/>
    <w:multiLevelType w:val="hybridMultilevel"/>
    <w:tmpl w:val="EC7E5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CA0EDC"/>
    <w:multiLevelType w:val="multilevel"/>
    <w:tmpl w:val="45D8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2195445"/>
    <w:multiLevelType w:val="hybridMultilevel"/>
    <w:tmpl w:val="646E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AB041A"/>
    <w:multiLevelType w:val="multilevel"/>
    <w:tmpl w:val="EBC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BFF0204"/>
    <w:multiLevelType w:val="hybridMultilevel"/>
    <w:tmpl w:val="FD34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674ED6"/>
    <w:multiLevelType w:val="multilevel"/>
    <w:tmpl w:val="6B4A9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>
    <w:nsid w:val="631039AA"/>
    <w:multiLevelType w:val="hybridMultilevel"/>
    <w:tmpl w:val="B89C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AA4E2A"/>
    <w:multiLevelType w:val="multilevel"/>
    <w:tmpl w:val="07BC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5623826"/>
    <w:multiLevelType w:val="multilevel"/>
    <w:tmpl w:val="A8A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B1552B8"/>
    <w:multiLevelType w:val="multilevel"/>
    <w:tmpl w:val="3B1E4F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>
    <w:nsid w:val="727B1B9A"/>
    <w:multiLevelType w:val="hybridMultilevel"/>
    <w:tmpl w:val="11C2B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E96764"/>
    <w:multiLevelType w:val="multilevel"/>
    <w:tmpl w:val="45F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555B8A"/>
    <w:multiLevelType w:val="hybridMultilevel"/>
    <w:tmpl w:val="F03A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DE298C"/>
    <w:multiLevelType w:val="hybridMultilevel"/>
    <w:tmpl w:val="6BE49B5C"/>
    <w:lvl w:ilvl="0" w:tplc="016E555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56"/>
  </w:num>
  <w:num w:numId="3">
    <w:abstractNumId w:val="51"/>
  </w:num>
  <w:num w:numId="4">
    <w:abstractNumId w:val="44"/>
  </w:num>
  <w:num w:numId="5">
    <w:abstractNumId w:val="38"/>
  </w:num>
  <w:num w:numId="6">
    <w:abstractNumId w:val="52"/>
  </w:num>
  <w:num w:numId="7">
    <w:abstractNumId w:val="41"/>
  </w:num>
  <w:num w:numId="8">
    <w:abstractNumId w:val="58"/>
  </w:num>
  <w:num w:numId="9">
    <w:abstractNumId w:val="50"/>
  </w:num>
  <w:num w:numId="10">
    <w:abstractNumId w:val="54"/>
  </w:num>
  <w:num w:numId="11">
    <w:abstractNumId w:val="59"/>
  </w:num>
  <w:num w:numId="12">
    <w:abstractNumId w:val="35"/>
  </w:num>
  <w:num w:numId="13">
    <w:abstractNumId w:val="62"/>
  </w:num>
  <w:num w:numId="14">
    <w:abstractNumId w:val="45"/>
  </w:num>
  <w:num w:numId="15">
    <w:abstractNumId w:val="53"/>
  </w:num>
  <w:num w:numId="16">
    <w:abstractNumId w:val="57"/>
  </w:num>
  <w:num w:numId="17">
    <w:abstractNumId w:val="61"/>
  </w:num>
  <w:num w:numId="18">
    <w:abstractNumId w:val="40"/>
  </w:num>
  <w:num w:numId="19">
    <w:abstractNumId w:val="42"/>
  </w:num>
  <w:num w:numId="20">
    <w:abstractNumId w:val="63"/>
  </w:num>
  <w:num w:numId="21">
    <w:abstractNumId w:val="49"/>
  </w:num>
  <w:num w:numId="22">
    <w:abstractNumId w:val="39"/>
  </w:num>
  <w:num w:numId="23">
    <w:abstractNumId w:val="46"/>
  </w:num>
  <w:num w:numId="24">
    <w:abstractNumId w:val="43"/>
  </w:num>
  <w:num w:numId="25">
    <w:abstractNumId w:val="64"/>
  </w:num>
  <w:num w:numId="26">
    <w:abstractNumId w:val="55"/>
  </w:num>
  <w:num w:numId="27">
    <w:abstractNumId w:val="37"/>
  </w:num>
  <w:num w:numId="28">
    <w:abstractNumId w:val="36"/>
  </w:num>
  <w:num w:numId="29">
    <w:abstractNumId w:val="60"/>
  </w:num>
  <w:num w:numId="30">
    <w:abstractNumId w:val="4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28"/>
    <w:rsid w:val="00007284"/>
    <w:rsid w:val="00017C76"/>
    <w:rsid w:val="000207C8"/>
    <w:rsid w:val="00021EB2"/>
    <w:rsid w:val="00026123"/>
    <w:rsid w:val="00027CFE"/>
    <w:rsid w:val="0004225C"/>
    <w:rsid w:val="0004300E"/>
    <w:rsid w:val="0005636C"/>
    <w:rsid w:val="00057157"/>
    <w:rsid w:val="000625A0"/>
    <w:rsid w:val="00063DBB"/>
    <w:rsid w:val="00064A88"/>
    <w:rsid w:val="00081178"/>
    <w:rsid w:val="000868BC"/>
    <w:rsid w:val="000902C0"/>
    <w:rsid w:val="000A0B8F"/>
    <w:rsid w:val="000B0FFA"/>
    <w:rsid w:val="000B331F"/>
    <w:rsid w:val="00101D36"/>
    <w:rsid w:val="00106EE5"/>
    <w:rsid w:val="00112173"/>
    <w:rsid w:val="001125E9"/>
    <w:rsid w:val="00116F37"/>
    <w:rsid w:val="0011724B"/>
    <w:rsid w:val="00123256"/>
    <w:rsid w:val="00124814"/>
    <w:rsid w:val="00130347"/>
    <w:rsid w:val="00131CE3"/>
    <w:rsid w:val="001333A5"/>
    <w:rsid w:val="0013533C"/>
    <w:rsid w:val="00151FD9"/>
    <w:rsid w:val="00157FB5"/>
    <w:rsid w:val="00185BDB"/>
    <w:rsid w:val="0019703A"/>
    <w:rsid w:val="001976F3"/>
    <w:rsid w:val="001B6CCD"/>
    <w:rsid w:val="001D07F2"/>
    <w:rsid w:val="001D21F3"/>
    <w:rsid w:val="001E76F8"/>
    <w:rsid w:val="001F171A"/>
    <w:rsid w:val="00202114"/>
    <w:rsid w:val="00204BFC"/>
    <w:rsid w:val="00205B16"/>
    <w:rsid w:val="002075FE"/>
    <w:rsid w:val="00237367"/>
    <w:rsid w:val="00247B47"/>
    <w:rsid w:val="00254419"/>
    <w:rsid w:val="0025766F"/>
    <w:rsid w:val="00263978"/>
    <w:rsid w:val="00271221"/>
    <w:rsid w:val="00271C7C"/>
    <w:rsid w:val="00274382"/>
    <w:rsid w:val="00275167"/>
    <w:rsid w:val="00281192"/>
    <w:rsid w:val="0028302C"/>
    <w:rsid w:val="0029075A"/>
    <w:rsid w:val="0029141C"/>
    <w:rsid w:val="002C192B"/>
    <w:rsid w:val="002E3F39"/>
    <w:rsid w:val="002E4B97"/>
    <w:rsid w:val="002F73CF"/>
    <w:rsid w:val="00304765"/>
    <w:rsid w:val="00320DC7"/>
    <w:rsid w:val="00323617"/>
    <w:rsid w:val="00325BA0"/>
    <w:rsid w:val="0032793E"/>
    <w:rsid w:val="003306FE"/>
    <w:rsid w:val="00331DE5"/>
    <w:rsid w:val="00346F44"/>
    <w:rsid w:val="00367D4D"/>
    <w:rsid w:val="003821FB"/>
    <w:rsid w:val="0039313C"/>
    <w:rsid w:val="003A2894"/>
    <w:rsid w:val="003A425F"/>
    <w:rsid w:val="003B1794"/>
    <w:rsid w:val="003B228D"/>
    <w:rsid w:val="003B6234"/>
    <w:rsid w:val="003C39D2"/>
    <w:rsid w:val="003D2B2E"/>
    <w:rsid w:val="003F0F8C"/>
    <w:rsid w:val="003F2A33"/>
    <w:rsid w:val="003F5558"/>
    <w:rsid w:val="003F7D12"/>
    <w:rsid w:val="00404C08"/>
    <w:rsid w:val="0043016F"/>
    <w:rsid w:val="00437FCF"/>
    <w:rsid w:val="00440D64"/>
    <w:rsid w:val="00441258"/>
    <w:rsid w:val="0045356D"/>
    <w:rsid w:val="0046757A"/>
    <w:rsid w:val="00471318"/>
    <w:rsid w:val="00485894"/>
    <w:rsid w:val="00486FBD"/>
    <w:rsid w:val="00487648"/>
    <w:rsid w:val="00494114"/>
    <w:rsid w:val="004A7A7C"/>
    <w:rsid w:val="004B54BE"/>
    <w:rsid w:val="004D082B"/>
    <w:rsid w:val="004D4DA9"/>
    <w:rsid w:val="004D72B9"/>
    <w:rsid w:val="004E2776"/>
    <w:rsid w:val="004E3F06"/>
    <w:rsid w:val="004F5DD5"/>
    <w:rsid w:val="00503CD8"/>
    <w:rsid w:val="00504763"/>
    <w:rsid w:val="00507E83"/>
    <w:rsid w:val="00510E15"/>
    <w:rsid w:val="00516798"/>
    <w:rsid w:val="00517763"/>
    <w:rsid w:val="00536DF6"/>
    <w:rsid w:val="00541DCC"/>
    <w:rsid w:val="0056520E"/>
    <w:rsid w:val="00567341"/>
    <w:rsid w:val="0057148C"/>
    <w:rsid w:val="005849DA"/>
    <w:rsid w:val="00592226"/>
    <w:rsid w:val="0059619B"/>
    <w:rsid w:val="005A1041"/>
    <w:rsid w:val="005B1537"/>
    <w:rsid w:val="005C2DB4"/>
    <w:rsid w:val="005C35CD"/>
    <w:rsid w:val="005D04C4"/>
    <w:rsid w:val="005E300D"/>
    <w:rsid w:val="005E5B7B"/>
    <w:rsid w:val="006207FA"/>
    <w:rsid w:val="00633F8E"/>
    <w:rsid w:val="0064045B"/>
    <w:rsid w:val="00663C70"/>
    <w:rsid w:val="00664B55"/>
    <w:rsid w:val="0066793C"/>
    <w:rsid w:val="006714A9"/>
    <w:rsid w:val="00671B8D"/>
    <w:rsid w:val="006764B0"/>
    <w:rsid w:val="00697BCD"/>
    <w:rsid w:val="006A04C7"/>
    <w:rsid w:val="006A4AD4"/>
    <w:rsid w:val="006A5F99"/>
    <w:rsid w:val="006A65A9"/>
    <w:rsid w:val="006A779B"/>
    <w:rsid w:val="006B2D00"/>
    <w:rsid w:val="006C0183"/>
    <w:rsid w:val="006C5AF9"/>
    <w:rsid w:val="006C7548"/>
    <w:rsid w:val="006D5DD3"/>
    <w:rsid w:val="006E43E8"/>
    <w:rsid w:val="006F0960"/>
    <w:rsid w:val="006F3190"/>
    <w:rsid w:val="006F6A1F"/>
    <w:rsid w:val="006F71E0"/>
    <w:rsid w:val="00702FC5"/>
    <w:rsid w:val="00705861"/>
    <w:rsid w:val="00715EEE"/>
    <w:rsid w:val="00716179"/>
    <w:rsid w:val="00720296"/>
    <w:rsid w:val="00721CBE"/>
    <w:rsid w:val="00727E60"/>
    <w:rsid w:val="00730D01"/>
    <w:rsid w:val="00740FE8"/>
    <w:rsid w:val="00750CED"/>
    <w:rsid w:val="007543D9"/>
    <w:rsid w:val="007572F8"/>
    <w:rsid w:val="00757443"/>
    <w:rsid w:val="0076156D"/>
    <w:rsid w:val="007765F1"/>
    <w:rsid w:val="00777FD1"/>
    <w:rsid w:val="00783812"/>
    <w:rsid w:val="0078381C"/>
    <w:rsid w:val="0078475A"/>
    <w:rsid w:val="00786BF2"/>
    <w:rsid w:val="00792346"/>
    <w:rsid w:val="00793E87"/>
    <w:rsid w:val="00796C9F"/>
    <w:rsid w:val="007B1B98"/>
    <w:rsid w:val="007C15C6"/>
    <w:rsid w:val="007E0E02"/>
    <w:rsid w:val="007F0C65"/>
    <w:rsid w:val="007F1B3C"/>
    <w:rsid w:val="007F71FB"/>
    <w:rsid w:val="0080254D"/>
    <w:rsid w:val="008030FB"/>
    <w:rsid w:val="008128E0"/>
    <w:rsid w:val="00813AE4"/>
    <w:rsid w:val="008207E4"/>
    <w:rsid w:val="008220D6"/>
    <w:rsid w:val="008222BE"/>
    <w:rsid w:val="00825A5A"/>
    <w:rsid w:val="0083726D"/>
    <w:rsid w:val="00844CD0"/>
    <w:rsid w:val="00846BEB"/>
    <w:rsid w:val="00847A90"/>
    <w:rsid w:val="00852928"/>
    <w:rsid w:val="008534A7"/>
    <w:rsid w:val="0088019A"/>
    <w:rsid w:val="00887038"/>
    <w:rsid w:val="008902E3"/>
    <w:rsid w:val="008906A2"/>
    <w:rsid w:val="00896A1B"/>
    <w:rsid w:val="008A76FB"/>
    <w:rsid w:val="008B284B"/>
    <w:rsid w:val="008C05ED"/>
    <w:rsid w:val="008C6BBF"/>
    <w:rsid w:val="008C795B"/>
    <w:rsid w:val="008D78A8"/>
    <w:rsid w:val="008E2105"/>
    <w:rsid w:val="008E24EB"/>
    <w:rsid w:val="009168D2"/>
    <w:rsid w:val="0092080D"/>
    <w:rsid w:val="00922263"/>
    <w:rsid w:val="0092334D"/>
    <w:rsid w:val="00924098"/>
    <w:rsid w:val="0092651A"/>
    <w:rsid w:val="00926584"/>
    <w:rsid w:val="00926BF9"/>
    <w:rsid w:val="00935F32"/>
    <w:rsid w:val="00951814"/>
    <w:rsid w:val="00965406"/>
    <w:rsid w:val="0096643B"/>
    <w:rsid w:val="00967E91"/>
    <w:rsid w:val="00980936"/>
    <w:rsid w:val="009826A7"/>
    <w:rsid w:val="00982A29"/>
    <w:rsid w:val="009879A6"/>
    <w:rsid w:val="009A34CB"/>
    <w:rsid w:val="009A4062"/>
    <w:rsid w:val="009B153E"/>
    <w:rsid w:val="009D0F7E"/>
    <w:rsid w:val="009D6D2C"/>
    <w:rsid w:val="009E3EA0"/>
    <w:rsid w:val="009E54AE"/>
    <w:rsid w:val="009E79CB"/>
    <w:rsid w:val="009E7B5E"/>
    <w:rsid w:val="009F10B8"/>
    <w:rsid w:val="009F1334"/>
    <w:rsid w:val="009F3EE9"/>
    <w:rsid w:val="009F4D18"/>
    <w:rsid w:val="00A069F2"/>
    <w:rsid w:val="00A06B89"/>
    <w:rsid w:val="00A15F98"/>
    <w:rsid w:val="00A25618"/>
    <w:rsid w:val="00A52640"/>
    <w:rsid w:val="00A537EA"/>
    <w:rsid w:val="00A5389C"/>
    <w:rsid w:val="00A54AC3"/>
    <w:rsid w:val="00A62A57"/>
    <w:rsid w:val="00A6762D"/>
    <w:rsid w:val="00A67F7F"/>
    <w:rsid w:val="00A8439C"/>
    <w:rsid w:val="00A86D93"/>
    <w:rsid w:val="00AA5EB9"/>
    <w:rsid w:val="00AB60E4"/>
    <w:rsid w:val="00AC1C32"/>
    <w:rsid w:val="00AD0A28"/>
    <w:rsid w:val="00AD2B18"/>
    <w:rsid w:val="00AD32FA"/>
    <w:rsid w:val="00AD722B"/>
    <w:rsid w:val="00AE7E92"/>
    <w:rsid w:val="00AE7EB7"/>
    <w:rsid w:val="00AF2B0F"/>
    <w:rsid w:val="00AF3245"/>
    <w:rsid w:val="00B00AF0"/>
    <w:rsid w:val="00B0139B"/>
    <w:rsid w:val="00B07BAB"/>
    <w:rsid w:val="00B23D2C"/>
    <w:rsid w:val="00B24748"/>
    <w:rsid w:val="00B25A02"/>
    <w:rsid w:val="00B25F48"/>
    <w:rsid w:val="00B266DB"/>
    <w:rsid w:val="00B30F4A"/>
    <w:rsid w:val="00B33C1C"/>
    <w:rsid w:val="00B33FD2"/>
    <w:rsid w:val="00B35D62"/>
    <w:rsid w:val="00B4667C"/>
    <w:rsid w:val="00B561ED"/>
    <w:rsid w:val="00B70A6E"/>
    <w:rsid w:val="00B74CA1"/>
    <w:rsid w:val="00B854B7"/>
    <w:rsid w:val="00B930DF"/>
    <w:rsid w:val="00B9463E"/>
    <w:rsid w:val="00BA0E84"/>
    <w:rsid w:val="00BA67D2"/>
    <w:rsid w:val="00BB33F6"/>
    <w:rsid w:val="00BB5754"/>
    <w:rsid w:val="00BE7EB9"/>
    <w:rsid w:val="00BF03FF"/>
    <w:rsid w:val="00BF07B3"/>
    <w:rsid w:val="00BF0A9E"/>
    <w:rsid w:val="00C019C7"/>
    <w:rsid w:val="00C07030"/>
    <w:rsid w:val="00C10AD7"/>
    <w:rsid w:val="00C1132F"/>
    <w:rsid w:val="00C3281B"/>
    <w:rsid w:val="00C41E9B"/>
    <w:rsid w:val="00C42479"/>
    <w:rsid w:val="00C42A5A"/>
    <w:rsid w:val="00C601D6"/>
    <w:rsid w:val="00C608A6"/>
    <w:rsid w:val="00C63189"/>
    <w:rsid w:val="00C70816"/>
    <w:rsid w:val="00C81364"/>
    <w:rsid w:val="00C81C99"/>
    <w:rsid w:val="00C842B2"/>
    <w:rsid w:val="00C93313"/>
    <w:rsid w:val="00C933EF"/>
    <w:rsid w:val="00C9343C"/>
    <w:rsid w:val="00C9432C"/>
    <w:rsid w:val="00CA07DD"/>
    <w:rsid w:val="00CB1FAC"/>
    <w:rsid w:val="00CB3588"/>
    <w:rsid w:val="00CB5D34"/>
    <w:rsid w:val="00CC17AA"/>
    <w:rsid w:val="00CC426B"/>
    <w:rsid w:val="00CD0AA9"/>
    <w:rsid w:val="00CD789C"/>
    <w:rsid w:val="00CF1F9C"/>
    <w:rsid w:val="00CF364A"/>
    <w:rsid w:val="00CF5F1B"/>
    <w:rsid w:val="00D036FD"/>
    <w:rsid w:val="00D148CC"/>
    <w:rsid w:val="00D165DA"/>
    <w:rsid w:val="00D226B7"/>
    <w:rsid w:val="00D25699"/>
    <w:rsid w:val="00D57DBB"/>
    <w:rsid w:val="00D62A87"/>
    <w:rsid w:val="00D66CB7"/>
    <w:rsid w:val="00D703AC"/>
    <w:rsid w:val="00D71985"/>
    <w:rsid w:val="00D74C87"/>
    <w:rsid w:val="00D76E15"/>
    <w:rsid w:val="00D82D60"/>
    <w:rsid w:val="00D8648D"/>
    <w:rsid w:val="00D91CA3"/>
    <w:rsid w:val="00D93DE9"/>
    <w:rsid w:val="00DA442C"/>
    <w:rsid w:val="00DA68E6"/>
    <w:rsid w:val="00DB08F6"/>
    <w:rsid w:val="00DB1F5E"/>
    <w:rsid w:val="00DB50A6"/>
    <w:rsid w:val="00DB7CEF"/>
    <w:rsid w:val="00DC39AE"/>
    <w:rsid w:val="00DD0E03"/>
    <w:rsid w:val="00DE0782"/>
    <w:rsid w:val="00DE3457"/>
    <w:rsid w:val="00DE694F"/>
    <w:rsid w:val="00DE795D"/>
    <w:rsid w:val="00DF03D5"/>
    <w:rsid w:val="00DF42E1"/>
    <w:rsid w:val="00DF54E9"/>
    <w:rsid w:val="00E0071B"/>
    <w:rsid w:val="00E17620"/>
    <w:rsid w:val="00E177C4"/>
    <w:rsid w:val="00E2727C"/>
    <w:rsid w:val="00E30890"/>
    <w:rsid w:val="00E42E56"/>
    <w:rsid w:val="00E478C6"/>
    <w:rsid w:val="00E53E5F"/>
    <w:rsid w:val="00E55F43"/>
    <w:rsid w:val="00E56195"/>
    <w:rsid w:val="00E66D40"/>
    <w:rsid w:val="00E727B7"/>
    <w:rsid w:val="00E808B8"/>
    <w:rsid w:val="00E93FA0"/>
    <w:rsid w:val="00E959DE"/>
    <w:rsid w:val="00E95D2A"/>
    <w:rsid w:val="00EB2BC2"/>
    <w:rsid w:val="00EC531A"/>
    <w:rsid w:val="00EE1FA6"/>
    <w:rsid w:val="00EE26AD"/>
    <w:rsid w:val="00EE48BE"/>
    <w:rsid w:val="00EF23E8"/>
    <w:rsid w:val="00EF5EC4"/>
    <w:rsid w:val="00F00605"/>
    <w:rsid w:val="00F02C7E"/>
    <w:rsid w:val="00F13DA0"/>
    <w:rsid w:val="00F150B6"/>
    <w:rsid w:val="00F227B3"/>
    <w:rsid w:val="00F30B15"/>
    <w:rsid w:val="00F40CAB"/>
    <w:rsid w:val="00F476E7"/>
    <w:rsid w:val="00F601B8"/>
    <w:rsid w:val="00F621F2"/>
    <w:rsid w:val="00F87DBA"/>
    <w:rsid w:val="00FA7CA6"/>
    <w:rsid w:val="00FB0C70"/>
    <w:rsid w:val="00FB209E"/>
    <w:rsid w:val="00FB5A1A"/>
    <w:rsid w:val="00FC6938"/>
    <w:rsid w:val="00FE30D2"/>
    <w:rsid w:val="00FE5CF3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9B"/>
  </w:style>
  <w:style w:type="paragraph" w:styleId="1">
    <w:name w:val="heading 1"/>
    <w:basedOn w:val="a"/>
    <w:next w:val="a"/>
    <w:link w:val="10"/>
    <w:qFormat/>
    <w:rsid w:val="00B33FD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33FD2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33FD2"/>
    <w:pPr>
      <w:keepNext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33FD2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33FD2"/>
    <w:pPr>
      <w:spacing w:before="240" w:after="60"/>
      <w:ind w:left="3600" w:hanging="360"/>
      <w:outlineLvl w:val="4"/>
    </w:pPr>
    <w:rPr>
      <w:rFonts w:eastAsia="Times New Roman" w:cs="Times New Roman"/>
      <w:b/>
      <w:bCs/>
      <w:i/>
      <w:i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F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33FD2"/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33FD2"/>
    <w:rPr>
      <w:rFonts w:eastAsia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3FD2"/>
    <w:rPr>
      <w:rFonts w:eastAsia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a3">
    <w:name w:val="List Paragraph"/>
    <w:basedOn w:val="a"/>
    <w:qFormat/>
    <w:rsid w:val="00AF2B0F"/>
    <w:pPr>
      <w:ind w:left="720"/>
      <w:contextualSpacing/>
    </w:pPr>
  </w:style>
  <w:style w:type="table" w:styleId="a4">
    <w:name w:val="Table Grid"/>
    <w:basedOn w:val="a1"/>
    <w:uiPriority w:val="59"/>
    <w:rsid w:val="008B2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0E1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5">
    <w:name w:val="header"/>
    <w:basedOn w:val="a"/>
    <w:link w:val="a6"/>
    <w:unhideWhenUsed/>
    <w:rsid w:val="00510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E15"/>
  </w:style>
  <w:style w:type="paragraph" w:styleId="a7">
    <w:name w:val="footer"/>
    <w:basedOn w:val="a"/>
    <w:link w:val="a8"/>
    <w:uiPriority w:val="99"/>
    <w:unhideWhenUsed/>
    <w:rsid w:val="00510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E15"/>
  </w:style>
  <w:style w:type="paragraph" w:customStyle="1" w:styleId="c13">
    <w:name w:val="c13"/>
    <w:basedOn w:val="a"/>
    <w:rsid w:val="009826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6A7"/>
  </w:style>
  <w:style w:type="character" w:styleId="a9">
    <w:name w:val="Strong"/>
    <w:basedOn w:val="a0"/>
    <w:uiPriority w:val="22"/>
    <w:qFormat/>
    <w:rsid w:val="00320DC7"/>
    <w:rPr>
      <w:b/>
      <w:bCs/>
    </w:rPr>
  </w:style>
  <w:style w:type="character" w:customStyle="1" w:styleId="apple-converted-space">
    <w:name w:val="apple-converted-space"/>
    <w:basedOn w:val="a0"/>
    <w:rsid w:val="00320DC7"/>
  </w:style>
  <w:style w:type="character" w:styleId="aa">
    <w:name w:val="Hyperlink"/>
    <w:basedOn w:val="a0"/>
    <w:unhideWhenUsed/>
    <w:rsid w:val="009E7B5E"/>
    <w:rPr>
      <w:color w:val="0000FF" w:themeColor="hyperlink"/>
      <w:u w:val="single"/>
    </w:rPr>
  </w:style>
  <w:style w:type="paragraph" w:styleId="ab">
    <w:name w:val="Normal (Web)"/>
    <w:basedOn w:val="a"/>
    <w:unhideWhenUsed/>
    <w:rsid w:val="00B24748"/>
    <w:rPr>
      <w:rFonts w:cs="Times New Roman"/>
      <w:sz w:val="24"/>
      <w:szCs w:val="24"/>
    </w:rPr>
  </w:style>
  <w:style w:type="paragraph" w:styleId="ac">
    <w:name w:val="No Spacing"/>
    <w:qFormat/>
    <w:rsid w:val="00B33FD2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B33FD2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e">
    <w:name w:val="Основной текст Знак"/>
    <w:basedOn w:val="a0"/>
    <w:link w:val="ad"/>
    <w:rsid w:val="00B33FD2"/>
    <w:rPr>
      <w:rFonts w:ascii="Calibri" w:eastAsia="Calibri" w:hAnsi="Calibri" w:cs="Times New Roman"/>
      <w:sz w:val="22"/>
    </w:rPr>
  </w:style>
  <w:style w:type="paragraph" w:styleId="21">
    <w:name w:val="Body Text 2"/>
    <w:basedOn w:val="a"/>
    <w:link w:val="22"/>
    <w:unhideWhenUsed/>
    <w:rsid w:val="00B33FD2"/>
    <w:pPr>
      <w:widowControl w:val="0"/>
      <w:autoSpaceDE w:val="0"/>
      <w:autoSpaceDN w:val="0"/>
      <w:adjustRightInd w:val="0"/>
      <w:spacing w:after="120" w:line="48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33FD2"/>
    <w:rPr>
      <w:rFonts w:eastAsiaTheme="minorEastAsia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f0"/>
    <w:semiHidden/>
    <w:rsid w:val="00B33FD2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B33FD2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B33FD2"/>
    <w:rPr>
      <w:rFonts w:eastAsia="Calibri" w:cs="Times New Roman"/>
    </w:rPr>
  </w:style>
  <w:style w:type="paragraph" w:styleId="25">
    <w:name w:val="Body Text Indent 2"/>
    <w:basedOn w:val="a"/>
    <w:link w:val="24"/>
    <w:uiPriority w:val="99"/>
    <w:semiHidden/>
    <w:unhideWhenUsed/>
    <w:rsid w:val="00B33FD2"/>
    <w:pPr>
      <w:spacing w:after="120" w:line="480" w:lineRule="auto"/>
      <w:ind w:left="283" w:firstLine="1134"/>
      <w:jc w:val="center"/>
    </w:pPr>
    <w:rPr>
      <w:rFonts w:eastAsia="Calibri" w:cs="Times New Roman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B33FD2"/>
    <w:rPr>
      <w:rFonts w:eastAsiaTheme="minorEastAsia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B33FD2"/>
    <w:pPr>
      <w:widowControl w:val="0"/>
      <w:autoSpaceDE w:val="0"/>
      <w:autoSpaceDN w:val="0"/>
      <w:adjustRightInd w:val="0"/>
      <w:spacing w:after="120"/>
      <w:ind w:left="283"/>
    </w:pPr>
    <w:rPr>
      <w:rFonts w:eastAsiaTheme="minorEastAsia" w:cs="Times New Roman"/>
      <w:sz w:val="16"/>
      <w:szCs w:val="16"/>
      <w:lang w:eastAsia="ru-RU"/>
    </w:rPr>
  </w:style>
  <w:style w:type="paragraph" w:styleId="af1">
    <w:name w:val="footnote text"/>
    <w:basedOn w:val="a"/>
    <w:link w:val="af2"/>
    <w:unhideWhenUsed/>
    <w:rsid w:val="00B33FD2"/>
    <w:pPr>
      <w:spacing w:after="200" w:line="276" w:lineRule="auto"/>
      <w:ind w:firstLine="1134"/>
      <w:jc w:val="center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B33FD2"/>
    <w:rPr>
      <w:rFonts w:eastAsia="Calibri" w:cs="Times New Roman"/>
      <w:sz w:val="20"/>
      <w:szCs w:val="20"/>
    </w:rPr>
  </w:style>
  <w:style w:type="paragraph" w:styleId="af3">
    <w:name w:val="Title"/>
    <w:basedOn w:val="a"/>
    <w:link w:val="af4"/>
    <w:qFormat/>
    <w:rsid w:val="00B33FD2"/>
    <w:pPr>
      <w:jc w:val="both"/>
    </w:pPr>
    <w:rPr>
      <w:rFonts w:eastAsia="Calibri" w:cs="Times New Roman"/>
      <w:b/>
      <w:szCs w:val="20"/>
      <w:lang w:eastAsia="ru-RU"/>
    </w:rPr>
  </w:style>
  <w:style w:type="character" w:customStyle="1" w:styleId="af4">
    <w:name w:val="Название Знак"/>
    <w:basedOn w:val="a0"/>
    <w:link w:val="af3"/>
    <w:rsid w:val="00B33FD2"/>
    <w:rPr>
      <w:rFonts w:eastAsia="Calibri" w:cs="Times New Roman"/>
      <w:b/>
      <w:szCs w:val="20"/>
      <w:lang w:eastAsia="ru-RU"/>
    </w:rPr>
  </w:style>
  <w:style w:type="paragraph" w:customStyle="1" w:styleId="12">
    <w:name w:val="Абзац списка1"/>
    <w:basedOn w:val="a"/>
    <w:rsid w:val="00B33FD2"/>
    <w:pPr>
      <w:spacing w:after="200"/>
      <w:ind w:left="720"/>
    </w:pPr>
    <w:rPr>
      <w:rFonts w:eastAsia="Times New Roman" w:cs="Times New Roman"/>
      <w:szCs w:val="28"/>
    </w:rPr>
  </w:style>
  <w:style w:type="paragraph" w:customStyle="1" w:styleId="Standard">
    <w:name w:val="Standard"/>
    <w:rsid w:val="00B33FD2"/>
    <w:pPr>
      <w:widowControl w:val="0"/>
      <w:suppressAutoHyphens/>
      <w:textAlignment w:val="baseline"/>
    </w:pPr>
    <w:rPr>
      <w:rFonts w:eastAsia="SimSun" w:cs="Times New Roman"/>
      <w:kern w:val="1"/>
      <w:sz w:val="24"/>
      <w:szCs w:val="24"/>
      <w:lang w:eastAsia="hi-IN" w:bidi="hi-IN"/>
    </w:rPr>
  </w:style>
  <w:style w:type="character" w:styleId="af5">
    <w:name w:val="footnote reference"/>
    <w:rsid w:val="00B33FD2"/>
    <w:rPr>
      <w:vertAlign w:val="superscript"/>
    </w:rPr>
  </w:style>
  <w:style w:type="paragraph" w:styleId="af6">
    <w:name w:val="Normal Indent"/>
    <w:basedOn w:val="a"/>
    <w:rsid w:val="00B33FD2"/>
    <w:pPr>
      <w:ind w:left="708"/>
    </w:pPr>
    <w:rPr>
      <w:rFonts w:eastAsia="Calibri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B33FD2"/>
    <w:rPr>
      <w:rFonts w:ascii="Verdana" w:hAnsi="Verdana" w:cs="Verdana"/>
      <w:sz w:val="20"/>
      <w:szCs w:val="20"/>
    </w:rPr>
  </w:style>
  <w:style w:type="character" w:styleId="af7">
    <w:name w:val="page number"/>
    <w:basedOn w:val="a0"/>
    <w:rsid w:val="00B33FD2"/>
  </w:style>
  <w:style w:type="paragraph" w:customStyle="1" w:styleId="af8">
    <w:name w:val="Новый"/>
    <w:basedOn w:val="a"/>
    <w:rsid w:val="00B33FD2"/>
    <w:pPr>
      <w:spacing w:line="360" w:lineRule="auto"/>
      <w:ind w:firstLine="454"/>
      <w:jc w:val="both"/>
    </w:pPr>
    <w:rPr>
      <w:rFonts w:eastAsia="Times New Roman" w:cs="Times New Roman"/>
      <w:szCs w:val="28"/>
      <w:lang w:eastAsia="ru-RU"/>
    </w:rPr>
  </w:style>
  <w:style w:type="character" w:styleId="af9">
    <w:name w:val="Emphasis"/>
    <w:uiPriority w:val="20"/>
    <w:qFormat/>
    <w:rsid w:val="00B33FD2"/>
    <w:rPr>
      <w:i/>
      <w:iCs/>
    </w:rPr>
  </w:style>
  <w:style w:type="paragraph" w:customStyle="1" w:styleId="afa">
    <w:name w:val="Содержимое таблицы"/>
    <w:basedOn w:val="a"/>
    <w:rsid w:val="00B33FD2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afb">
    <w:name w:val="Subtitle"/>
    <w:basedOn w:val="a"/>
    <w:next w:val="ad"/>
    <w:link w:val="afc"/>
    <w:qFormat/>
    <w:rsid w:val="00B33FD2"/>
    <w:pPr>
      <w:keepNext/>
      <w:widowControl w:val="0"/>
      <w:suppressAutoHyphens/>
      <w:spacing w:before="240" w:after="120"/>
      <w:jc w:val="center"/>
    </w:pPr>
    <w:rPr>
      <w:rFonts w:ascii="Arial" w:eastAsia="Arial Unicode MS" w:hAnsi="Arial" w:cs="Mangal"/>
      <w:i/>
      <w:iCs/>
      <w:kern w:val="1"/>
      <w:szCs w:val="28"/>
      <w:lang w:eastAsia="hi-IN" w:bidi="hi-IN"/>
    </w:rPr>
  </w:style>
  <w:style w:type="character" w:customStyle="1" w:styleId="afc">
    <w:name w:val="Подзаголовок Знак"/>
    <w:basedOn w:val="a0"/>
    <w:link w:val="afb"/>
    <w:rsid w:val="00B33FD2"/>
    <w:rPr>
      <w:rFonts w:ascii="Arial" w:eastAsia="Arial Unicode MS" w:hAnsi="Arial" w:cs="Mangal"/>
      <w:i/>
      <w:iCs/>
      <w:kern w:val="1"/>
      <w:szCs w:val="28"/>
      <w:lang w:eastAsia="hi-IN" w:bidi="hi-IN"/>
    </w:rPr>
  </w:style>
  <w:style w:type="paragraph" w:customStyle="1" w:styleId="26">
    <w:name w:val="Абзац списка2"/>
    <w:basedOn w:val="a"/>
    <w:rsid w:val="00B33FD2"/>
    <w:pPr>
      <w:spacing w:after="200"/>
      <w:ind w:left="720"/>
    </w:pPr>
    <w:rPr>
      <w:rFonts w:eastAsia="Times New Roman" w:cs="Times New Roman"/>
      <w:szCs w:val="28"/>
    </w:rPr>
  </w:style>
  <w:style w:type="character" w:customStyle="1" w:styleId="WW8Num2z0">
    <w:name w:val="WW8Num2z0"/>
    <w:rsid w:val="00B33FD2"/>
    <w:rPr>
      <w:rFonts w:ascii="Wingdings" w:hAnsi="Wingdings"/>
    </w:rPr>
  </w:style>
  <w:style w:type="character" w:customStyle="1" w:styleId="WW8Num3z0">
    <w:name w:val="WW8Num3z0"/>
    <w:rsid w:val="00B33FD2"/>
    <w:rPr>
      <w:rFonts w:ascii="Symbol" w:hAnsi="Symbol"/>
    </w:rPr>
  </w:style>
  <w:style w:type="character" w:customStyle="1" w:styleId="WW8Num4z0">
    <w:name w:val="WW8Num4z0"/>
    <w:rsid w:val="00B33FD2"/>
    <w:rPr>
      <w:rFonts w:ascii="Arial" w:hAnsi="Arial"/>
    </w:rPr>
  </w:style>
  <w:style w:type="character" w:customStyle="1" w:styleId="WW8Num5z0">
    <w:name w:val="WW8Num5z0"/>
    <w:rsid w:val="00B33FD2"/>
    <w:rPr>
      <w:rFonts w:ascii="Symbol" w:hAnsi="Symbol"/>
    </w:rPr>
  </w:style>
  <w:style w:type="character" w:customStyle="1" w:styleId="WW8Num6z0">
    <w:name w:val="WW8Num6z0"/>
    <w:rsid w:val="00B33FD2"/>
    <w:rPr>
      <w:rFonts w:ascii="Times New Roman" w:hAnsi="Times New Roman"/>
    </w:rPr>
  </w:style>
  <w:style w:type="character" w:customStyle="1" w:styleId="WW8Num7z0">
    <w:name w:val="WW8Num7z0"/>
    <w:rsid w:val="00B33FD2"/>
    <w:rPr>
      <w:rFonts w:ascii="Times New Roman" w:hAnsi="Times New Roman"/>
    </w:rPr>
  </w:style>
  <w:style w:type="character" w:customStyle="1" w:styleId="WW8Num8z0">
    <w:name w:val="WW8Num8z0"/>
    <w:rsid w:val="00B33FD2"/>
    <w:rPr>
      <w:rFonts w:ascii="Symbol" w:hAnsi="Symbol"/>
    </w:rPr>
  </w:style>
  <w:style w:type="character" w:customStyle="1" w:styleId="WW8Num9z0">
    <w:name w:val="WW8Num9z0"/>
    <w:rsid w:val="00B33FD2"/>
    <w:rPr>
      <w:rFonts w:ascii="Arial" w:hAnsi="Arial"/>
    </w:rPr>
  </w:style>
  <w:style w:type="character" w:customStyle="1" w:styleId="WW8Num10z0">
    <w:name w:val="WW8Num10z0"/>
    <w:rsid w:val="00B33FD2"/>
    <w:rPr>
      <w:rFonts w:ascii="Times New Roman" w:hAnsi="Times New Roman"/>
    </w:rPr>
  </w:style>
  <w:style w:type="character" w:customStyle="1" w:styleId="WW8Num11z0">
    <w:name w:val="WW8Num11z0"/>
    <w:rsid w:val="00B33FD2"/>
    <w:rPr>
      <w:rFonts w:ascii="Arial" w:hAnsi="Arial"/>
    </w:rPr>
  </w:style>
  <w:style w:type="character" w:customStyle="1" w:styleId="WW8Num12z0">
    <w:name w:val="WW8Num12z0"/>
    <w:rsid w:val="00B33FD2"/>
    <w:rPr>
      <w:rFonts w:ascii="Symbol" w:hAnsi="Symbol"/>
    </w:rPr>
  </w:style>
  <w:style w:type="character" w:customStyle="1" w:styleId="WW8Num13z0">
    <w:name w:val="WW8Num13z0"/>
    <w:rsid w:val="00B33FD2"/>
    <w:rPr>
      <w:rFonts w:ascii="Arial" w:hAnsi="Arial"/>
    </w:rPr>
  </w:style>
  <w:style w:type="character" w:customStyle="1" w:styleId="WW8Num14z0">
    <w:name w:val="WW8Num14z0"/>
    <w:rsid w:val="00B33FD2"/>
    <w:rPr>
      <w:rFonts w:ascii="Times New Roman" w:hAnsi="Times New Roman"/>
    </w:rPr>
  </w:style>
  <w:style w:type="character" w:customStyle="1" w:styleId="WW8Num15z0">
    <w:name w:val="WW8Num15z0"/>
    <w:rsid w:val="00B33FD2"/>
    <w:rPr>
      <w:rFonts w:ascii="Symbol" w:hAnsi="Symbol"/>
    </w:rPr>
  </w:style>
  <w:style w:type="character" w:customStyle="1" w:styleId="WW8Num16z0">
    <w:name w:val="WW8Num16z0"/>
    <w:rsid w:val="00B33FD2"/>
    <w:rPr>
      <w:rFonts w:ascii="Times New Roman" w:hAnsi="Times New Roman"/>
    </w:rPr>
  </w:style>
  <w:style w:type="character" w:customStyle="1" w:styleId="WW8Num17z0">
    <w:name w:val="WW8Num17z0"/>
    <w:rsid w:val="00B33FD2"/>
    <w:rPr>
      <w:rFonts w:ascii="Times New Roman" w:hAnsi="Times New Roman"/>
    </w:rPr>
  </w:style>
  <w:style w:type="character" w:customStyle="1" w:styleId="WW8Num18z0">
    <w:name w:val="WW8Num18z0"/>
    <w:rsid w:val="00B33FD2"/>
    <w:rPr>
      <w:rFonts w:ascii="Times New Roman" w:hAnsi="Times New Roman"/>
    </w:rPr>
  </w:style>
  <w:style w:type="character" w:customStyle="1" w:styleId="WW8Num19z0">
    <w:name w:val="WW8Num19z0"/>
    <w:rsid w:val="00B33FD2"/>
    <w:rPr>
      <w:rFonts w:ascii="Symbol" w:hAnsi="Symbol" w:cs="OpenSymbol"/>
    </w:rPr>
  </w:style>
  <w:style w:type="character" w:customStyle="1" w:styleId="WW8Num20z0">
    <w:name w:val="WW8Num20z0"/>
    <w:rsid w:val="00B33FD2"/>
    <w:rPr>
      <w:rFonts w:ascii="Times New Roman" w:hAnsi="Times New Roman"/>
    </w:rPr>
  </w:style>
  <w:style w:type="character" w:customStyle="1" w:styleId="WW8Num21z0">
    <w:name w:val="WW8Num21z0"/>
    <w:rsid w:val="00B33FD2"/>
    <w:rPr>
      <w:rFonts w:ascii="Arial" w:hAnsi="Arial"/>
    </w:rPr>
  </w:style>
  <w:style w:type="character" w:customStyle="1" w:styleId="WW8Num22z0">
    <w:name w:val="WW8Num22z0"/>
    <w:rsid w:val="00B33FD2"/>
    <w:rPr>
      <w:rFonts w:ascii="Symbol" w:hAnsi="Symbol"/>
    </w:rPr>
  </w:style>
  <w:style w:type="character" w:customStyle="1" w:styleId="WW8Num23z0">
    <w:name w:val="WW8Num23z0"/>
    <w:rsid w:val="00B33FD2"/>
    <w:rPr>
      <w:rFonts w:ascii="Symbol" w:hAnsi="Symbol"/>
    </w:rPr>
  </w:style>
  <w:style w:type="character" w:customStyle="1" w:styleId="WW8Num24z0">
    <w:name w:val="WW8Num24z0"/>
    <w:rsid w:val="00B33FD2"/>
    <w:rPr>
      <w:rFonts w:ascii="Symbol" w:eastAsia="Times New Roman" w:hAnsi="Symbol"/>
      <w:b/>
    </w:rPr>
  </w:style>
  <w:style w:type="character" w:customStyle="1" w:styleId="WW8Num25z0">
    <w:name w:val="WW8Num25z0"/>
    <w:rsid w:val="00B33FD2"/>
    <w:rPr>
      <w:rFonts w:ascii="Symbol" w:hAnsi="Symbol" w:cs="OpenSymbol"/>
    </w:rPr>
  </w:style>
  <w:style w:type="character" w:customStyle="1" w:styleId="WW8Num26z0">
    <w:name w:val="WW8Num26z0"/>
    <w:rsid w:val="00B33FD2"/>
    <w:rPr>
      <w:rFonts w:ascii="Times New Roman" w:hAnsi="Times New Roman"/>
    </w:rPr>
  </w:style>
  <w:style w:type="character" w:customStyle="1" w:styleId="WW8Num27z0">
    <w:name w:val="WW8Num27z0"/>
    <w:rsid w:val="00B33FD2"/>
    <w:rPr>
      <w:rFonts w:ascii="Symbol" w:hAnsi="Symbol"/>
    </w:rPr>
  </w:style>
  <w:style w:type="character" w:customStyle="1" w:styleId="WW8Num28z0">
    <w:name w:val="WW8Num28z0"/>
    <w:rsid w:val="00B33FD2"/>
    <w:rPr>
      <w:rFonts w:ascii="Times New Roman" w:hAnsi="Times New Roman"/>
    </w:rPr>
  </w:style>
  <w:style w:type="character" w:customStyle="1" w:styleId="WW8Num29z0">
    <w:name w:val="WW8Num29z0"/>
    <w:rsid w:val="00B33FD2"/>
    <w:rPr>
      <w:rFonts w:ascii="Times New Roman" w:hAnsi="Times New Roman"/>
    </w:rPr>
  </w:style>
  <w:style w:type="character" w:customStyle="1" w:styleId="WW8Num30z0">
    <w:name w:val="WW8Num30z0"/>
    <w:rsid w:val="00B33FD2"/>
    <w:rPr>
      <w:rFonts w:ascii="Symbol" w:hAnsi="Symbol"/>
    </w:rPr>
  </w:style>
  <w:style w:type="character" w:customStyle="1" w:styleId="WW8Num31z0">
    <w:name w:val="WW8Num31z0"/>
    <w:rsid w:val="00B33FD2"/>
    <w:rPr>
      <w:rFonts w:ascii="Arial" w:hAnsi="Arial"/>
    </w:rPr>
  </w:style>
  <w:style w:type="character" w:customStyle="1" w:styleId="WW8Num32z0">
    <w:name w:val="WW8Num32z0"/>
    <w:rsid w:val="00B33FD2"/>
    <w:rPr>
      <w:rFonts w:ascii="Times New Roman" w:hAnsi="Times New Roman"/>
    </w:rPr>
  </w:style>
  <w:style w:type="character" w:customStyle="1" w:styleId="WW8Num33z0">
    <w:name w:val="WW8Num33z0"/>
    <w:rsid w:val="00B33FD2"/>
    <w:rPr>
      <w:rFonts w:ascii="Times New Roman" w:hAnsi="Times New Roman"/>
    </w:rPr>
  </w:style>
  <w:style w:type="character" w:customStyle="1" w:styleId="WW8Num34z0">
    <w:name w:val="WW8Num34z0"/>
    <w:rsid w:val="00B33FD2"/>
    <w:rPr>
      <w:rFonts w:ascii="Symbol" w:hAnsi="Symbol"/>
    </w:rPr>
  </w:style>
  <w:style w:type="character" w:customStyle="1" w:styleId="WW8Num35z0">
    <w:name w:val="WW8Num35z0"/>
    <w:rsid w:val="00B33FD2"/>
    <w:rPr>
      <w:rFonts w:ascii="Symbol" w:hAnsi="Symbol" w:cs="OpenSymbol"/>
    </w:rPr>
  </w:style>
  <w:style w:type="character" w:customStyle="1" w:styleId="WW8Num36z0">
    <w:name w:val="WW8Num36z0"/>
    <w:rsid w:val="00B33FD2"/>
    <w:rPr>
      <w:rFonts w:ascii="Times New Roman" w:hAnsi="Times New Roman"/>
    </w:rPr>
  </w:style>
  <w:style w:type="character" w:customStyle="1" w:styleId="WW8Num37z0">
    <w:name w:val="WW8Num37z0"/>
    <w:rsid w:val="00B33FD2"/>
    <w:rPr>
      <w:rFonts w:ascii="Arial" w:hAnsi="Arial"/>
    </w:rPr>
  </w:style>
  <w:style w:type="character" w:customStyle="1" w:styleId="WW8Num38z0">
    <w:name w:val="WW8Num38z0"/>
    <w:rsid w:val="00B33FD2"/>
    <w:rPr>
      <w:rFonts w:ascii="Symbol" w:hAnsi="Symbol"/>
    </w:rPr>
  </w:style>
  <w:style w:type="character" w:customStyle="1" w:styleId="WW8Num39z0">
    <w:name w:val="WW8Num39z0"/>
    <w:rsid w:val="00B33FD2"/>
    <w:rPr>
      <w:rFonts w:ascii="Times New Roman" w:hAnsi="Times New Roman"/>
    </w:rPr>
  </w:style>
  <w:style w:type="character" w:customStyle="1" w:styleId="WW8Num40z0">
    <w:name w:val="WW8Num40z0"/>
    <w:rsid w:val="00B33FD2"/>
    <w:rPr>
      <w:rFonts w:ascii="Symbol" w:hAnsi="Symbol"/>
    </w:rPr>
  </w:style>
  <w:style w:type="character" w:customStyle="1" w:styleId="WW8Num41z0">
    <w:name w:val="WW8Num41z0"/>
    <w:rsid w:val="00B33FD2"/>
    <w:rPr>
      <w:rFonts w:ascii="Symbol" w:hAnsi="Symbol" w:cs="OpenSymbol"/>
    </w:rPr>
  </w:style>
  <w:style w:type="character" w:customStyle="1" w:styleId="WW8Num41z1">
    <w:name w:val="WW8Num41z1"/>
    <w:rsid w:val="00B33FD2"/>
    <w:rPr>
      <w:rFonts w:ascii="OpenSymbol" w:hAnsi="OpenSymbol" w:cs="OpenSymbol"/>
    </w:rPr>
  </w:style>
  <w:style w:type="character" w:customStyle="1" w:styleId="WW8Num42z0">
    <w:name w:val="WW8Num42z0"/>
    <w:rsid w:val="00B33FD2"/>
    <w:rPr>
      <w:rFonts w:ascii="Arial" w:hAnsi="Arial"/>
    </w:rPr>
  </w:style>
  <w:style w:type="character" w:customStyle="1" w:styleId="WW8Num42z1">
    <w:name w:val="WW8Num42z1"/>
    <w:rsid w:val="00B33FD2"/>
    <w:rPr>
      <w:rFonts w:ascii="OpenSymbol" w:hAnsi="OpenSymbol"/>
    </w:rPr>
  </w:style>
  <w:style w:type="character" w:customStyle="1" w:styleId="WW8Num44z0">
    <w:name w:val="WW8Num44z0"/>
    <w:rsid w:val="00B33FD2"/>
    <w:rPr>
      <w:rFonts w:ascii="Times New Roman" w:hAnsi="Times New Roman"/>
    </w:rPr>
  </w:style>
  <w:style w:type="character" w:customStyle="1" w:styleId="WW8Num45z0">
    <w:name w:val="WW8Num45z0"/>
    <w:rsid w:val="00B33FD2"/>
    <w:rPr>
      <w:rFonts w:ascii="Symbol" w:hAnsi="Symbol" w:cs="OpenSymbol"/>
    </w:rPr>
  </w:style>
  <w:style w:type="character" w:customStyle="1" w:styleId="Absatz-Standardschriftart">
    <w:name w:val="Absatz-Standardschriftart"/>
    <w:rsid w:val="00B33FD2"/>
  </w:style>
  <w:style w:type="character" w:customStyle="1" w:styleId="WW-Absatz-Standardschriftart">
    <w:name w:val="WW-Absatz-Standardschriftart"/>
    <w:rsid w:val="00B33FD2"/>
  </w:style>
  <w:style w:type="character" w:customStyle="1" w:styleId="WW-Absatz-Standardschriftart1">
    <w:name w:val="WW-Absatz-Standardschriftart1"/>
    <w:rsid w:val="00B33FD2"/>
  </w:style>
  <w:style w:type="character" w:customStyle="1" w:styleId="WW8Num18z1">
    <w:name w:val="WW8Num18z1"/>
    <w:rsid w:val="00B33FD2"/>
    <w:rPr>
      <w:rFonts w:ascii="OpenSymbol" w:hAnsi="OpenSymbol" w:cs="OpenSymbol"/>
    </w:rPr>
  </w:style>
  <w:style w:type="character" w:customStyle="1" w:styleId="WW8Num43z0">
    <w:name w:val="WW8Num43z0"/>
    <w:rsid w:val="00B33FD2"/>
    <w:rPr>
      <w:rFonts w:ascii="Times New Roman" w:hAnsi="Times New Roman"/>
    </w:rPr>
  </w:style>
  <w:style w:type="character" w:customStyle="1" w:styleId="WW8Num46z0">
    <w:name w:val="WW8Num46z0"/>
    <w:rsid w:val="00B33FD2"/>
    <w:rPr>
      <w:rFonts w:ascii="Times New Roman" w:hAnsi="Times New Roman"/>
    </w:rPr>
  </w:style>
  <w:style w:type="character" w:customStyle="1" w:styleId="WW8Num46z1">
    <w:name w:val="WW8Num46z1"/>
    <w:rsid w:val="00B33FD2"/>
    <w:rPr>
      <w:rFonts w:ascii="OpenSymbol" w:hAnsi="OpenSymbol" w:cs="OpenSymbol"/>
    </w:rPr>
  </w:style>
  <w:style w:type="character" w:customStyle="1" w:styleId="WW8Num48z0">
    <w:name w:val="WW8Num48z0"/>
    <w:rsid w:val="00B33FD2"/>
    <w:rPr>
      <w:rFonts w:ascii="Wingdings 2" w:hAnsi="Wingdings 2" w:cs="OpenSymbol"/>
    </w:rPr>
  </w:style>
  <w:style w:type="character" w:customStyle="1" w:styleId="WW8Num48z1">
    <w:name w:val="WW8Num48z1"/>
    <w:rsid w:val="00B33FD2"/>
    <w:rPr>
      <w:rFonts w:ascii="Symbol" w:hAnsi="Symbol"/>
    </w:rPr>
  </w:style>
  <w:style w:type="character" w:customStyle="1" w:styleId="WW8Num50z0">
    <w:name w:val="WW8Num50z0"/>
    <w:rsid w:val="00B33FD2"/>
    <w:rPr>
      <w:rFonts w:ascii="Wingdings 2" w:hAnsi="Wingdings 2" w:cs="OpenSymbol"/>
    </w:rPr>
  </w:style>
  <w:style w:type="character" w:customStyle="1" w:styleId="WW8Num51z0">
    <w:name w:val="WW8Num51z0"/>
    <w:rsid w:val="00B33FD2"/>
    <w:rPr>
      <w:rFonts w:ascii="Wingdings 2" w:hAnsi="Wingdings 2" w:cs="OpenSymbol"/>
    </w:rPr>
  </w:style>
  <w:style w:type="character" w:customStyle="1" w:styleId="WW8Num52z0">
    <w:name w:val="WW8Num52z0"/>
    <w:rsid w:val="00B33FD2"/>
    <w:rPr>
      <w:rFonts w:ascii="Wingdings 2" w:hAnsi="Wingdings 2" w:cs="OpenSymbol"/>
    </w:rPr>
  </w:style>
  <w:style w:type="character" w:customStyle="1" w:styleId="WW8Num53z0">
    <w:name w:val="WW8Num53z0"/>
    <w:rsid w:val="00B33FD2"/>
    <w:rPr>
      <w:rFonts w:ascii="Wingdings 2" w:hAnsi="Wingdings 2" w:cs="OpenSymbol"/>
    </w:rPr>
  </w:style>
  <w:style w:type="character" w:customStyle="1" w:styleId="WW8Num54z0">
    <w:name w:val="WW8Num54z0"/>
    <w:rsid w:val="00B33FD2"/>
    <w:rPr>
      <w:rFonts w:ascii="Wingdings 2" w:hAnsi="Wingdings 2" w:cs="OpenSymbol"/>
    </w:rPr>
  </w:style>
  <w:style w:type="character" w:customStyle="1" w:styleId="WW8Num55z0">
    <w:name w:val="WW8Num55z0"/>
    <w:rsid w:val="00B33FD2"/>
    <w:rPr>
      <w:rFonts w:ascii="Wingdings 2" w:hAnsi="Wingdings 2" w:cs="OpenSymbol"/>
    </w:rPr>
  </w:style>
  <w:style w:type="character" w:customStyle="1" w:styleId="WW8Num56z0">
    <w:name w:val="WW8Num56z0"/>
    <w:rsid w:val="00B33FD2"/>
    <w:rPr>
      <w:rFonts w:ascii="Wingdings 2" w:hAnsi="Wingdings 2" w:cs="OpenSymbol"/>
    </w:rPr>
  </w:style>
  <w:style w:type="character" w:customStyle="1" w:styleId="WW8Num57z0">
    <w:name w:val="WW8Num57z0"/>
    <w:rsid w:val="00B33FD2"/>
    <w:rPr>
      <w:rFonts w:ascii="Wingdings 2" w:hAnsi="Wingdings 2" w:cs="OpenSymbol"/>
    </w:rPr>
  </w:style>
  <w:style w:type="character" w:customStyle="1" w:styleId="WW-Absatz-Standardschriftart11">
    <w:name w:val="WW-Absatz-Standardschriftart11"/>
    <w:rsid w:val="00B33FD2"/>
  </w:style>
  <w:style w:type="character" w:customStyle="1" w:styleId="WW-Absatz-Standardschriftart111">
    <w:name w:val="WW-Absatz-Standardschriftart111"/>
    <w:rsid w:val="00B33FD2"/>
  </w:style>
  <w:style w:type="character" w:customStyle="1" w:styleId="WW8Num58z0">
    <w:name w:val="WW8Num58z0"/>
    <w:rsid w:val="00B33FD2"/>
    <w:rPr>
      <w:rFonts w:ascii="Wingdings 2" w:hAnsi="Wingdings 2" w:cs="OpenSymbol"/>
    </w:rPr>
  </w:style>
  <w:style w:type="character" w:customStyle="1" w:styleId="WW8Num59z0">
    <w:name w:val="WW8Num59z0"/>
    <w:rsid w:val="00B33FD2"/>
    <w:rPr>
      <w:rFonts w:ascii="Wingdings 2" w:hAnsi="Wingdings 2" w:cs="OpenSymbol"/>
    </w:rPr>
  </w:style>
  <w:style w:type="character" w:customStyle="1" w:styleId="WW8Num60z0">
    <w:name w:val="WW8Num60z0"/>
    <w:rsid w:val="00B33FD2"/>
    <w:rPr>
      <w:rFonts w:ascii="Wingdings 2" w:hAnsi="Wingdings 2" w:cs="OpenSymbol"/>
    </w:rPr>
  </w:style>
  <w:style w:type="character" w:customStyle="1" w:styleId="WW8Num61z0">
    <w:name w:val="WW8Num61z0"/>
    <w:rsid w:val="00B33FD2"/>
    <w:rPr>
      <w:rFonts w:ascii="Wingdings 2" w:hAnsi="Wingdings 2" w:cs="OpenSymbol"/>
    </w:rPr>
  </w:style>
  <w:style w:type="character" w:customStyle="1" w:styleId="WW8Num62z0">
    <w:name w:val="WW8Num62z0"/>
    <w:rsid w:val="00B33FD2"/>
    <w:rPr>
      <w:rFonts w:ascii="Wingdings 2" w:hAnsi="Wingdings 2" w:cs="OpenSymbol"/>
    </w:rPr>
  </w:style>
  <w:style w:type="character" w:customStyle="1" w:styleId="WW8Num63z0">
    <w:name w:val="WW8Num63z0"/>
    <w:rsid w:val="00B33FD2"/>
    <w:rPr>
      <w:rFonts w:ascii="Wingdings 2" w:hAnsi="Wingdings 2" w:cs="OpenSymbol"/>
    </w:rPr>
  </w:style>
  <w:style w:type="character" w:customStyle="1" w:styleId="WW8Num64z0">
    <w:name w:val="WW8Num64z0"/>
    <w:rsid w:val="00B33FD2"/>
    <w:rPr>
      <w:rFonts w:ascii="Wingdings 2" w:hAnsi="Wingdings 2" w:cs="OpenSymbol"/>
    </w:rPr>
  </w:style>
  <w:style w:type="character" w:customStyle="1" w:styleId="WW8Num65z0">
    <w:name w:val="WW8Num65z0"/>
    <w:rsid w:val="00B33FD2"/>
    <w:rPr>
      <w:rFonts w:ascii="Wingdings 2" w:hAnsi="Wingdings 2" w:cs="OpenSymbol"/>
    </w:rPr>
  </w:style>
  <w:style w:type="character" w:customStyle="1" w:styleId="WW8Num66z0">
    <w:name w:val="WW8Num66z0"/>
    <w:rsid w:val="00B33FD2"/>
    <w:rPr>
      <w:rFonts w:ascii="Wingdings 2" w:hAnsi="Wingdings 2" w:cs="OpenSymbol"/>
    </w:rPr>
  </w:style>
  <w:style w:type="character" w:customStyle="1" w:styleId="WW-Absatz-Standardschriftart1111">
    <w:name w:val="WW-Absatz-Standardschriftart1111"/>
    <w:rsid w:val="00B33FD2"/>
  </w:style>
  <w:style w:type="character" w:customStyle="1" w:styleId="WW-Absatz-Standardschriftart11111">
    <w:name w:val="WW-Absatz-Standardschriftart11111"/>
    <w:rsid w:val="00B33FD2"/>
  </w:style>
  <w:style w:type="character" w:customStyle="1" w:styleId="WW-Absatz-Standardschriftart111111">
    <w:name w:val="WW-Absatz-Standardschriftart111111"/>
    <w:rsid w:val="00B33FD2"/>
  </w:style>
  <w:style w:type="character" w:customStyle="1" w:styleId="WW-Absatz-Standardschriftart1111111">
    <w:name w:val="WW-Absatz-Standardschriftart1111111"/>
    <w:rsid w:val="00B33FD2"/>
  </w:style>
  <w:style w:type="character" w:customStyle="1" w:styleId="WW-Absatz-Standardschriftart11111111">
    <w:name w:val="WW-Absatz-Standardschriftart11111111"/>
    <w:rsid w:val="00B33FD2"/>
  </w:style>
  <w:style w:type="character" w:customStyle="1" w:styleId="WW-Absatz-Standardschriftart111111111">
    <w:name w:val="WW-Absatz-Standardschriftart111111111"/>
    <w:rsid w:val="00B33FD2"/>
  </w:style>
  <w:style w:type="character" w:customStyle="1" w:styleId="WW-Absatz-Standardschriftart1111111111">
    <w:name w:val="WW-Absatz-Standardschriftart1111111111"/>
    <w:rsid w:val="00B33FD2"/>
  </w:style>
  <w:style w:type="character" w:customStyle="1" w:styleId="WW-Absatz-Standardschriftart11111111111">
    <w:name w:val="WW-Absatz-Standardschriftart11111111111"/>
    <w:rsid w:val="00B33FD2"/>
  </w:style>
  <w:style w:type="character" w:customStyle="1" w:styleId="WW-Absatz-Standardschriftart111111111111">
    <w:name w:val="WW-Absatz-Standardschriftart111111111111"/>
    <w:rsid w:val="00B33FD2"/>
  </w:style>
  <w:style w:type="character" w:customStyle="1" w:styleId="WW-Absatz-Standardschriftart1111111111111">
    <w:name w:val="WW-Absatz-Standardschriftart1111111111111"/>
    <w:rsid w:val="00B33FD2"/>
  </w:style>
  <w:style w:type="character" w:customStyle="1" w:styleId="WW-Absatz-Standardschriftart11111111111111">
    <w:name w:val="WW-Absatz-Standardschriftart11111111111111"/>
    <w:rsid w:val="00B33FD2"/>
  </w:style>
  <w:style w:type="character" w:customStyle="1" w:styleId="WW-Absatz-Standardschriftart111111111111111">
    <w:name w:val="WW-Absatz-Standardschriftart111111111111111"/>
    <w:rsid w:val="00B33FD2"/>
  </w:style>
  <w:style w:type="character" w:customStyle="1" w:styleId="WW8Num3z1">
    <w:name w:val="WW8Num3z1"/>
    <w:rsid w:val="00B33FD2"/>
    <w:rPr>
      <w:rFonts w:ascii="Courier New" w:hAnsi="Courier New" w:cs="Courier New"/>
    </w:rPr>
  </w:style>
  <w:style w:type="character" w:customStyle="1" w:styleId="WW8Num3z2">
    <w:name w:val="WW8Num3z2"/>
    <w:rsid w:val="00B33FD2"/>
    <w:rPr>
      <w:rFonts w:ascii="Wingdings" w:hAnsi="Wingdings"/>
    </w:rPr>
  </w:style>
  <w:style w:type="character" w:customStyle="1" w:styleId="WW8Num5z1">
    <w:name w:val="WW8Num5z1"/>
    <w:rsid w:val="00B33FD2"/>
    <w:rPr>
      <w:rFonts w:ascii="Courier New" w:hAnsi="Courier New" w:cs="Courier New"/>
    </w:rPr>
  </w:style>
  <w:style w:type="character" w:customStyle="1" w:styleId="WW8Num5z2">
    <w:name w:val="WW8Num5z2"/>
    <w:rsid w:val="00B33FD2"/>
    <w:rPr>
      <w:rFonts w:ascii="Wingdings" w:hAnsi="Wingdings"/>
    </w:rPr>
  </w:style>
  <w:style w:type="character" w:customStyle="1" w:styleId="WW8Num12z1">
    <w:name w:val="WW8Num12z1"/>
    <w:rsid w:val="00B33FD2"/>
    <w:rPr>
      <w:rFonts w:ascii="Courier New" w:hAnsi="Courier New" w:cs="Courier New"/>
    </w:rPr>
  </w:style>
  <w:style w:type="character" w:customStyle="1" w:styleId="WW8Num12z2">
    <w:name w:val="WW8Num12z2"/>
    <w:rsid w:val="00B33FD2"/>
    <w:rPr>
      <w:rFonts w:ascii="Wingdings" w:hAnsi="Wingdings"/>
    </w:rPr>
  </w:style>
  <w:style w:type="character" w:customStyle="1" w:styleId="WW8Num23z1">
    <w:name w:val="WW8Num23z1"/>
    <w:rsid w:val="00B33FD2"/>
    <w:rPr>
      <w:rFonts w:ascii="Courier New" w:hAnsi="Courier New" w:cs="Courier New"/>
    </w:rPr>
  </w:style>
  <w:style w:type="character" w:customStyle="1" w:styleId="WW8Num23z2">
    <w:name w:val="WW8Num23z2"/>
    <w:rsid w:val="00B33FD2"/>
    <w:rPr>
      <w:rFonts w:ascii="Wingdings" w:hAnsi="Wingdings"/>
    </w:rPr>
  </w:style>
  <w:style w:type="character" w:customStyle="1" w:styleId="WW8Num30z1">
    <w:name w:val="WW8Num30z1"/>
    <w:rsid w:val="00B33FD2"/>
    <w:rPr>
      <w:rFonts w:ascii="Courier New" w:hAnsi="Courier New" w:cs="Courier New"/>
    </w:rPr>
  </w:style>
  <w:style w:type="character" w:customStyle="1" w:styleId="WW8Num30z2">
    <w:name w:val="WW8Num30z2"/>
    <w:rsid w:val="00B33FD2"/>
    <w:rPr>
      <w:rFonts w:ascii="Wingdings" w:hAnsi="Wingdings"/>
    </w:rPr>
  </w:style>
  <w:style w:type="character" w:customStyle="1" w:styleId="WW8Num38z1">
    <w:name w:val="WW8Num38z1"/>
    <w:rsid w:val="00B33FD2"/>
    <w:rPr>
      <w:rFonts w:ascii="Courier New" w:hAnsi="Courier New" w:cs="Courier New"/>
    </w:rPr>
  </w:style>
  <w:style w:type="character" w:customStyle="1" w:styleId="WW8Num38z2">
    <w:name w:val="WW8Num38z2"/>
    <w:rsid w:val="00B33FD2"/>
    <w:rPr>
      <w:rFonts w:ascii="Wingdings" w:hAnsi="Wingdings"/>
    </w:rPr>
  </w:style>
  <w:style w:type="character" w:customStyle="1" w:styleId="WW8Num40z1">
    <w:name w:val="WW8Num40z1"/>
    <w:rsid w:val="00B33FD2"/>
    <w:rPr>
      <w:rFonts w:ascii="Courier New" w:hAnsi="Courier New" w:cs="Courier New"/>
    </w:rPr>
  </w:style>
  <w:style w:type="character" w:customStyle="1" w:styleId="WW8Num40z2">
    <w:name w:val="WW8Num40z2"/>
    <w:rsid w:val="00B33FD2"/>
    <w:rPr>
      <w:rFonts w:ascii="Wingdings" w:hAnsi="Wingdings"/>
    </w:rPr>
  </w:style>
  <w:style w:type="character" w:customStyle="1" w:styleId="WW8Num45z1">
    <w:name w:val="WW8Num45z1"/>
    <w:rsid w:val="00B33FD2"/>
    <w:rPr>
      <w:b/>
    </w:rPr>
  </w:style>
  <w:style w:type="character" w:customStyle="1" w:styleId="WW8NumSt37z0">
    <w:name w:val="WW8NumSt37z0"/>
    <w:rsid w:val="00B33FD2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B33FD2"/>
  </w:style>
  <w:style w:type="character" w:customStyle="1" w:styleId="afd">
    <w:name w:val="Основной текст с отступом Знак"/>
    <w:basedOn w:val="13"/>
    <w:rsid w:val="00B33FD2"/>
    <w:rPr>
      <w:rFonts w:ascii="Times New Roman" w:eastAsia="Times New Roman" w:hAnsi="Times New Roman"/>
      <w:sz w:val="24"/>
      <w:szCs w:val="24"/>
    </w:rPr>
  </w:style>
  <w:style w:type="character" w:customStyle="1" w:styleId="14">
    <w:name w:val="Название Знак1"/>
    <w:basedOn w:val="13"/>
    <w:rsid w:val="00B33FD2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customStyle="1" w:styleId="afe">
    <w:name w:val="Маркеры списка"/>
    <w:rsid w:val="00B33FD2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B33FD2"/>
  </w:style>
  <w:style w:type="character" w:styleId="aff0">
    <w:name w:val="line number"/>
    <w:rsid w:val="00B33FD2"/>
  </w:style>
  <w:style w:type="character" w:customStyle="1" w:styleId="aff1">
    <w:name w:val="Символ сноски"/>
    <w:rsid w:val="00B33FD2"/>
  </w:style>
  <w:style w:type="paragraph" w:customStyle="1" w:styleId="aff2">
    <w:name w:val="Заголовок"/>
    <w:basedOn w:val="a"/>
    <w:next w:val="ad"/>
    <w:rsid w:val="00B33FD2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1"/>
      <w:szCs w:val="28"/>
      <w:lang w:eastAsia="hi-IN" w:bidi="hi-IN"/>
    </w:rPr>
  </w:style>
  <w:style w:type="paragraph" w:styleId="aff3">
    <w:name w:val="List"/>
    <w:basedOn w:val="ad"/>
    <w:rsid w:val="00B33FD2"/>
    <w:pPr>
      <w:spacing w:after="0" w:line="360" w:lineRule="auto"/>
    </w:pPr>
    <w:rPr>
      <w:rFonts w:ascii="Arial" w:eastAsia="Times New Roman" w:hAnsi="Arial" w:cs="Mangal"/>
      <w:spacing w:val="20"/>
      <w:kern w:val="1"/>
      <w:sz w:val="28"/>
      <w:szCs w:val="28"/>
      <w:lang w:eastAsia="ar-SA"/>
    </w:rPr>
  </w:style>
  <w:style w:type="paragraph" w:customStyle="1" w:styleId="15">
    <w:name w:val="Название1"/>
    <w:basedOn w:val="a"/>
    <w:rsid w:val="00B33FD2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16">
    <w:name w:val="Указатель1"/>
    <w:basedOn w:val="a"/>
    <w:rsid w:val="00B33FD2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styleId="aff4">
    <w:name w:val="Body Text Indent"/>
    <w:basedOn w:val="a"/>
    <w:link w:val="17"/>
    <w:rsid w:val="00B33FD2"/>
    <w:pPr>
      <w:spacing w:after="120"/>
      <w:ind w:left="283"/>
    </w:pPr>
    <w:rPr>
      <w:rFonts w:eastAsia="Times New Roman" w:cs="Times New Roman"/>
      <w:kern w:val="1"/>
      <w:sz w:val="24"/>
      <w:szCs w:val="24"/>
      <w:lang w:eastAsia="ar-SA"/>
    </w:rPr>
  </w:style>
  <w:style w:type="character" w:customStyle="1" w:styleId="17">
    <w:name w:val="Основной текст с отступом Знак1"/>
    <w:basedOn w:val="a0"/>
    <w:link w:val="aff4"/>
    <w:rsid w:val="00B33FD2"/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34">
    <w:name w:val="Абзац списка3"/>
    <w:basedOn w:val="a"/>
    <w:rsid w:val="00B33FD2"/>
    <w:pPr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310">
    <w:name w:val="Основной текст с отступом 31"/>
    <w:basedOn w:val="a"/>
    <w:rsid w:val="00B33FD2"/>
    <w:pPr>
      <w:spacing w:after="120"/>
      <w:ind w:left="283"/>
    </w:pPr>
    <w:rPr>
      <w:rFonts w:eastAsia="Times New Roman" w:cs="Times New Roman"/>
      <w:kern w:val="1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33FD2"/>
    <w:pPr>
      <w:spacing w:after="120" w:line="480" w:lineRule="auto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dlg">
    <w:name w:val="dlg"/>
    <w:basedOn w:val="a"/>
    <w:rsid w:val="00B33FD2"/>
    <w:pPr>
      <w:spacing w:line="360" w:lineRule="auto"/>
      <w:ind w:firstLine="240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aff5">
    <w:name w:val="Заголовок таблицы"/>
    <w:basedOn w:val="afa"/>
    <w:rsid w:val="00B33FD2"/>
    <w:pPr>
      <w:jc w:val="center"/>
    </w:pPr>
    <w:rPr>
      <w:b/>
      <w:bCs/>
    </w:rPr>
  </w:style>
  <w:style w:type="paragraph" w:customStyle="1" w:styleId="aff6">
    <w:name w:val="Содержимое врезки"/>
    <w:basedOn w:val="ad"/>
    <w:rsid w:val="00B33FD2"/>
    <w:pPr>
      <w:spacing w:after="0" w:line="360" w:lineRule="auto"/>
    </w:pPr>
    <w:rPr>
      <w:rFonts w:ascii="Times New Roman" w:eastAsia="Times New Roman" w:hAnsi="Times New Roman"/>
      <w:spacing w:val="20"/>
      <w:kern w:val="1"/>
      <w:sz w:val="28"/>
      <w:szCs w:val="28"/>
      <w:lang w:eastAsia="ar-SA"/>
    </w:rPr>
  </w:style>
  <w:style w:type="paragraph" w:customStyle="1" w:styleId="aff7">
    <w:name w:val="???????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paragraph" w:customStyle="1" w:styleId="aff8">
    <w:name w:val="?????? ?? ????????"/>
    <w:basedOn w:val="aff7"/>
    <w:rsid w:val="00B33FD2"/>
  </w:style>
  <w:style w:type="paragraph" w:customStyle="1" w:styleId="aff9">
    <w:name w:val="?????? ? ?????"/>
    <w:basedOn w:val="aff7"/>
    <w:rsid w:val="00B33FD2"/>
  </w:style>
  <w:style w:type="paragraph" w:customStyle="1" w:styleId="affa">
    <w:name w:val="?????? ??? ???????"/>
    <w:basedOn w:val="aff7"/>
    <w:rsid w:val="00B33FD2"/>
  </w:style>
  <w:style w:type="paragraph" w:customStyle="1" w:styleId="affb">
    <w:name w:val="?????"/>
    <w:basedOn w:val="aff7"/>
    <w:rsid w:val="00B33FD2"/>
  </w:style>
  <w:style w:type="paragraph" w:customStyle="1" w:styleId="affc">
    <w:name w:val="???????? ?????"/>
    <w:basedOn w:val="aff7"/>
    <w:rsid w:val="00B33FD2"/>
  </w:style>
  <w:style w:type="paragraph" w:customStyle="1" w:styleId="affd">
    <w:name w:val="???????????? ?????? ?? ??????"/>
    <w:basedOn w:val="aff7"/>
    <w:rsid w:val="00B33FD2"/>
  </w:style>
  <w:style w:type="paragraph" w:customStyle="1" w:styleId="affe">
    <w:name w:val="?????? ?????? ? ????????"/>
    <w:basedOn w:val="aff7"/>
    <w:rsid w:val="00B33FD2"/>
    <w:pPr>
      <w:ind w:firstLine="340"/>
    </w:pPr>
  </w:style>
  <w:style w:type="paragraph" w:customStyle="1" w:styleId="afff">
    <w:name w:val="????????"/>
    <w:basedOn w:val="aff7"/>
    <w:rsid w:val="00B33FD2"/>
  </w:style>
  <w:style w:type="paragraph" w:customStyle="1" w:styleId="18">
    <w:name w:val="???????? 1"/>
    <w:basedOn w:val="aff7"/>
    <w:rsid w:val="00B33FD2"/>
    <w:pPr>
      <w:jc w:val="center"/>
    </w:pPr>
  </w:style>
  <w:style w:type="paragraph" w:customStyle="1" w:styleId="27">
    <w:name w:val="???????? 2"/>
    <w:basedOn w:val="aff7"/>
    <w:rsid w:val="00B33FD2"/>
    <w:pPr>
      <w:spacing w:before="57" w:after="57"/>
      <w:ind w:right="113"/>
      <w:jc w:val="center"/>
    </w:pPr>
  </w:style>
  <w:style w:type="paragraph" w:customStyle="1" w:styleId="afff0">
    <w:name w:val="?????????"/>
    <w:basedOn w:val="aff7"/>
    <w:rsid w:val="00B33FD2"/>
    <w:pPr>
      <w:spacing w:before="238" w:after="119"/>
    </w:pPr>
  </w:style>
  <w:style w:type="paragraph" w:customStyle="1" w:styleId="19">
    <w:name w:val="????????? 1"/>
    <w:basedOn w:val="aff7"/>
    <w:rsid w:val="00B33FD2"/>
    <w:pPr>
      <w:spacing w:before="238" w:after="119"/>
    </w:pPr>
  </w:style>
  <w:style w:type="paragraph" w:customStyle="1" w:styleId="28">
    <w:name w:val="????????? 2"/>
    <w:basedOn w:val="aff7"/>
    <w:rsid w:val="00B33FD2"/>
    <w:pPr>
      <w:spacing w:before="238" w:after="119"/>
    </w:pPr>
  </w:style>
  <w:style w:type="paragraph" w:customStyle="1" w:styleId="afff1">
    <w:name w:val="????????? ?????"/>
    <w:basedOn w:val="aff7"/>
    <w:rsid w:val="00B33FD2"/>
  </w:style>
  <w:style w:type="paragraph" w:customStyle="1" w:styleId="LTGliederung1">
    <w:name w:val="???????~LT~Gliederung 1"/>
    <w:rsid w:val="00B33FD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B33FD2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B33FD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B33FD2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B33FD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rsid w:val="00B33FD2"/>
  </w:style>
  <w:style w:type="paragraph" w:customStyle="1" w:styleId="LTGliederung7">
    <w:name w:val="???????~LT~Gliederung 7"/>
    <w:basedOn w:val="LTGliederung6"/>
    <w:rsid w:val="00B33FD2"/>
  </w:style>
  <w:style w:type="paragraph" w:customStyle="1" w:styleId="LTGliederung8">
    <w:name w:val="???????~LT~Gliederung 8"/>
    <w:basedOn w:val="LTGliederung7"/>
    <w:rsid w:val="00B33FD2"/>
  </w:style>
  <w:style w:type="paragraph" w:customStyle="1" w:styleId="LTGliederung9">
    <w:name w:val="???????~LT~Gliederung 9"/>
    <w:basedOn w:val="LTGliederung8"/>
    <w:rsid w:val="00B33FD2"/>
  </w:style>
  <w:style w:type="paragraph" w:customStyle="1" w:styleId="LTTitel">
    <w:name w:val="???????~LT~Titel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eastAsia="hi-IN" w:bidi="hi-IN"/>
    </w:rPr>
  </w:style>
  <w:style w:type="paragraph" w:customStyle="1" w:styleId="LTUntertitel">
    <w:name w:val="???????~LT~Untertitel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LTHintergrund">
    <w:name w:val="???????~LT~Hintergrund"/>
    <w:rsid w:val="00B33FD2"/>
    <w:pPr>
      <w:widowControl w:val="0"/>
      <w:suppressAutoHyphens/>
      <w:autoSpaceDE w:val="0"/>
      <w:jc w:val="center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default0">
    <w:name w:val="default"/>
    <w:rsid w:val="00B33FD2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0"/>
    <w:rsid w:val="00B33FD2"/>
  </w:style>
  <w:style w:type="paragraph" w:customStyle="1" w:styleId="blue2">
    <w:name w:val="blue2"/>
    <w:basedOn w:val="default0"/>
    <w:rsid w:val="00B33FD2"/>
  </w:style>
  <w:style w:type="paragraph" w:customStyle="1" w:styleId="blue3">
    <w:name w:val="blue3"/>
    <w:basedOn w:val="default0"/>
    <w:rsid w:val="00B33FD2"/>
  </w:style>
  <w:style w:type="paragraph" w:customStyle="1" w:styleId="bw1">
    <w:name w:val="bw1"/>
    <w:basedOn w:val="default0"/>
    <w:rsid w:val="00B33FD2"/>
  </w:style>
  <w:style w:type="paragraph" w:customStyle="1" w:styleId="bw2">
    <w:name w:val="bw2"/>
    <w:basedOn w:val="default0"/>
    <w:rsid w:val="00B33FD2"/>
  </w:style>
  <w:style w:type="paragraph" w:customStyle="1" w:styleId="bw3">
    <w:name w:val="bw3"/>
    <w:basedOn w:val="default0"/>
    <w:rsid w:val="00B33FD2"/>
  </w:style>
  <w:style w:type="paragraph" w:customStyle="1" w:styleId="orange1">
    <w:name w:val="orange1"/>
    <w:basedOn w:val="default0"/>
    <w:rsid w:val="00B33FD2"/>
  </w:style>
  <w:style w:type="paragraph" w:customStyle="1" w:styleId="orange2">
    <w:name w:val="orange2"/>
    <w:basedOn w:val="default0"/>
    <w:rsid w:val="00B33FD2"/>
  </w:style>
  <w:style w:type="paragraph" w:customStyle="1" w:styleId="orange3">
    <w:name w:val="orange3"/>
    <w:basedOn w:val="default0"/>
    <w:rsid w:val="00B33FD2"/>
  </w:style>
  <w:style w:type="paragraph" w:customStyle="1" w:styleId="turquise1">
    <w:name w:val="turquise1"/>
    <w:basedOn w:val="default0"/>
    <w:rsid w:val="00B33FD2"/>
  </w:style>
  <w:style w:type="paragraph" w:customStyle="1" w:styleId="turquise2">
    <w:name w:val="turquise2"/>
    <w:basedOn w:val="default0"/>
    <w:rsid w:val="00B33FD2"/>
  </w:style>
  <w:style w:type="paragraph" w:customStyle="1" w:styleId="turquise3">
    <w:name w:val="turquise3"/>
    <w:basedOn w:val="default0"/>
    <w:rsid w:val="00B33FD2"/>
  </w:style>
  <w:style w:type="paragraph" w:customStyle="1" w:styleId="gray1">
    <w:name w:val="gray1"/>
    <w:basedOn w:val="default0"/>
    <w:rsid w:val="00B33FD2"/>
  </w:style>
  <w:style w:type="paragraph" w:customStyle="1" w:styleId="gray2">
    <w:name w:val="gray2"/>
    <w:basedOn w:val="default0"/>
    <w:rsid w:val="00B33FD2"/>
  </w:style>
  <w:style w:type="paragraph" w:customStyle="1" w:styleId="gray3">
    <w:name w:val="gray3"/>
    <w:basedOn w:val="default0"/>
    <w:rsid w:val="00B33FD2"/>
  </w:style>
  <w:style w:type="paragraph" w:customStyle="1" w:styleId="sun1">
    <w:name w:val="sun1"/>
    <w:basedOn w:val="default0"/>
    <w:rsid w:val="00B33FD2"/>
  </w:style>
  <w:style w:type="paragraph" w:customStyle="1" w:styleId="sun2">
    <w:name w:val="sun2"/>
    <w:basedOn w:val="default0"/>
    <w:rsid w:val="00B33FD2"/>
  </w:style>
  <w:style w:type="paragraph" w:customStyle="1" w:styleId="sun3">
    <w:name w:val="sun3"/>
    <w:basedOn w:val="default0"/>
    <w:rsid w:val="00B33FD2"/>
  </w:style>
  <w:style w:type="paragraph" w:customStyle="1" w:styleId="earth1">
    <w:name w:val="earth1"/>
    <w:basedOn w:val="default0"/>
    <w:rsid w:val="00B33FD2"/>
  </w:style>
  <w:style w:type="paragraph" w:customStyle="1" w:styleId="earth2">
    <w:name w:val="earth2"/>
    <w:basedOn w:val="default0"/>
    <w:rsid w:val="00B33FD2"/>
  </w:style>
  <w:style w:type="paragraph" w:customStyle="1" w:styleId="earth3">
    <w:name w:val="earth3"/>
    <w:basedOn w:val="default0"/>
    <w:rsid w:val="00B33FD2"/>
  </w:style>
  <w:style w:type="paragraph" w:customStyle="1" w:styleId="green1">
    <w:name w:val="green1"/>
    <w:basedOn w:val="default0"/>
    <w:rsid w:val="00B33FD2"/>
  </w:style>
  <w:style w:type="paragraph" w:customStyle="1" w:styleId="green2">
    <w:name w:val="green2"/>
    <w:basedOn w:val="default0"/>
    <w:rsid w:val="00B33FD2"/>
  </w:style>
  <w:style w:type="paragraph" w:customStyle="1" w:styleId="green3">
    <w:name w:val="green3"/>
    <w:basedOn w:val="default0"/>
    <w:rsid w:val="00B33FD2"/>
  </w:style>
  <w:style w:type="paragraph" w:customStyle="1" w:styleId="seetang1">
    <w:name w:val="seetang1"/>
    <w:basedOn w:val="default0"/>
    <w:rsid w:val="00B33FD2"/>
  </w:style>
  <w:style w:type="paragraph" w:customStyle="1" w:styleId="seetang2">
    <w:name w:val="seetang2"/>
    <w:basedOn w:val="default0"/>
    <w:rsid w:val="00B33FD2"/>
  </w:style>
  <w:style w:type="paragraph" w:customStyle="1" w:styleId="seetang3">
    <w:name w:val="seetang3"/>
    <w:basedOn w:val="default0"/>
    <w:rsid w:val="00B33FD2"/>
  </w:style>
  <w:style w:type="paragraph" w:customStyle="1" w:styleId="lightblue1">
    <w:name w:val="lightblue1"/>
    <w:basedOn w:val="default0"/>
    <w:rsid w:val="00B33FD2"/>
  </w:style>
  <w:style w:type="paragraph" w:customStyle="1" w:styleId="lightblue2">
    <w:name w:val="lightblue2"/>
    <w:basedOn w:val="default0"/>
    <w:rsid w:val="00B33FD2"/>
  </w:style>
  <w:style w:type="paragraph" w:customStyle="1" w:styleId="lightblue3">
    <w:name w:val="lightblue3"/>
    <w:basedOn w:val="default0"/>
    <w:rsid w:val="00B33FD2"/>
  </w:style>
  <w:style w:type="paragraph" w:customStyle="1" w:styleId="yellow1">
    <w:name w:val="yellow1"/>
    <w:basedOn w:val="default0"/>
    <w:rsid w:val="00B33FD2"/>
  </w:style>
  <w:style w:type="paragraph" w:customStyle="1" w:styleId="yellow2">
    <w:name w:val="yellow2"/>
    <w:basedOn w:val="default0"/>
    <w:rsid w:val="00B33FD2"/>
  </w:style>
  <w:style w:type="paragraph" w:customStyle="1" w:styleId="yellow3">
    <w:name w:val="yellow3"/>
    <w:basedOn w:val="default0"/>
    <w:rsid w:val="00B33FD2"/>
  </w:style>
  <w:style w:type="paragraph" w:customStyle="1" w:styleId="WW-">
    <w:name w:val="WW-?????????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eastAsia="hi-IN" w:bidi="hi-IN"/>
    </w:rPr>
  </w:style>
  <w:style w:type="paragraph" w:customStyle="1" w:styleId="afff2">
    <w:name w:val="????????????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afff3">
    <w:name w:val="??????? ????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afff4">
    <w:name w:val="???"/>
    <w:rsid w:val="00B33FD2"/>
    <w:pPr>
      <w:widowControl w:val="0"/>
      <w:suppressAutoHyphens/>
      <w:autoSpaceDE w:val="0"/>
      <w:jc w:val="center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afff5">
    <w:name w:val="??????????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">
    <w:name w:val="WW-????????? 1"/>
    <w:rsid w:val="00B33FD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">
    <w:name w:val="WW-????????? 2"/>
    <w:basedOn w:val="WW-1"/>
    <w:rsid w:val="00B33FD2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"/>
    <w:rsid w:val="00B33FD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5"/>
    <w:rsid w:val="00B33FD2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  <w:rsid w:val="00B33FD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0">
    <w:name w:val="????????? 6"/>
    <w:basedOn w:val="52"/>
    <w:rsid w:val="00B33FD2"/>
  </w:style>
  <w:style w:type="paragraph" w:customStyle="1" w:styleId="7">
    <w:name w:val="????????? 7"/>
    <w:basedOn w:val="60"/>
    <w:rsid w:val="00B33FD2"/>
  </w:style>
  <w:style w:type="paragraph" w:customStyle="1" w:styleId="8">
    <w:name w:val="????????? 8"/>
    <w:basedOn w:val="7"/>
    <w:rsid w:val="00B33FD2"/>
  </w:style>
  <w:style w:type="paragraph" w:customStyle="1" w:styleId="9">
    <w:name w:val="????????? 9"/>
    <w:basedOn w:val="8"/>
    <w:rsid w:val="00B33FD2"/>
  </w:style>
  <w:style w:type="paragraph" w:customStyle="1" w:styleId="TableContents">
    <w:name w:val="Table Contents"/>
    <w:basedOn w:val="a"/>
    <w:rsid w:val="00B33FD2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TableHeading">
    <w:name w:val="Table Heading"/>
    <w:basedOn w:val="TableContents"/>
    <w:rsid w:val="00B33FD2"/>
    <w:pPr>
      <w:jc w:val="center"/>
    </w:pPr>
    <w:rPr>
      <w:b/>
      <w:bCs/>
    </w:rPr>
  </w:style>
  <w:style w:type="paragraph" w:customStyle="1" w:styleId="1a">
    <w:name w:val="Цитата1"/>
    <w:basedOn w:val="a"/>
    <w:rsid w:val="00B33FD2"/>
    <w:pPr>
      <w:widowControl w:val="0"/>
      <w:suppressAutoHyphens/>
      <w:spacing w:after="283"/>
      <w:ind w:left="567" w:right="567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butback">
    <w:name w:val="butback"/>
    <w:basedOn w:val="a0"/>
    <w:rsid w:val="00B33FD2"/>
  </w:style>
  <w:style w:type="character" w:customStyle="1" w:styleId="submenu-table">
    <w:name w:val="submenu-table"/>
    <w:basedOn w:val="a0"/>
    <w:rsid w:val="00B33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9B"/>
  </w:style>
  <w:style w:type="paragraph" w:styleId="1">
    <w:name w:val="heading 1"/>
    <w:basedOn w:val="a"/>
    <w:next w:val="a"/>
    <w:link w:val="10"/>
    <w:qFormat/>
    <w:rsid w:val="00B33FD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33FD2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33FD2"/>
    <w:pPr>
      <w:keepNext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33FD2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33FD2"/>
    <w:pPr>
      <w:spacing w:before="240" w:after="60"/>
      <w:ind w:left="3600" w:hanging="360"/>
      <w:outlineLvl w:val="4"/>
    </w:pPr>
    <w:rPr>
      <w:rFonts w:eastAsia="Times New Roman" w:cs="Times New Roman"/>
      <w:b/>
      <w:bCs/>
      <w:i/>
      <w:i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F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33FD2"/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33FD2"/>
    <w:rPr>
      <w:rFonts w:eastAsia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3FD2"/>
    <w:rPr>
      <w:rFonts w:eastAsia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a3">
    <w:name w:val="List Paragraph"/>
    <w:basedOn w:val="a"/>
    <w:qFormat/>
    <w:rsid w:val="00AF2B0F"/>
    <w:pPr>
      <w:ind w:left="720"/>
      <w:contextualSpacing/>
    </w:pPr>
  </w:style>
  <w:style w:type="table" w:styleId="a4">
    <w:name w:val="Table Grid"/>
    <w:basedOn w:val="a1"/>
    <w:uiPriority w:val="59"/>
    <w:rsid w:val="008B2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0E1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5">
    <w:name w:val="header"/>
    <w:basedOn w:val="a"/>
    <w:link w:val="a6"/>
    <w:unhideWhenUsed/>
    <w:rsid w:val="00510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E15"/>
  </w:style>
  <w:style w:type="paragraph" w:styleId="a7">
    <w:name w:val="footer"/>
    <w:basedOn w:val="a"/>
    <w:link w:val="a8"/>
    <w:uiPriority w:val="99"/>
    <w:unhideWhenUsed/>
    <w:rsid w:val="00510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E15"/>
  </w:style>
  <w:style w:type="paragraph" w:customStyle="1" w:styleId="c13">
    <w:name w:val="c13"/>
    <w:basedOn w:val="a"/>
    <w:rsid w:val="009826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6A7"/>
  </w:style>
  <w:style w:type="character" w:styleId="a9">
    <w:name w:val="Strong"/>
    <w:basedOn w:val="a0"/>
    <w:uiPriority w:val="22"/>
    <w:qFormat/>
    <w:rsid w:val="00320DC7"/>
    <w:rPr>
      <w:b/>
      <w:bCs/>
    </w:rPr>
  </w:style>
  <w:style w:type="character" w:customStyle="1" w:styleId="apple-converted-space">
    <w:name w:val="apple-converted-space"/>
    <w:basedOn w:val="a0"/>
    <w:rsid w:val="00320DC7"/>
  </w:style>
  <w:style w:type="character" w:styleId="aa">
    <w:name w:val="Hyperlink"/>
    <w:basedOn w:val="a0"/>
    <w:unhideWhenUsed/>
    <w:rsid w:val="009E7B5E"/>
    <w:rPr>
      <w:color w:val="0000FF" w:themeColor="hyperlink"/>
      <w:u w:val="single"/>
    </w:rPr>
  </w:style>
  <w:style w:type="paragraph" w:styleId="ab">
    <w:name w:val="Normal (Web)"/>
    <w:basedOn w:val="a"/>
    <w:unhideWhenUsed/>
    <w:rsid w:val="00B24748"/>
    <w:rPr>
      <w:rFonts w:cs="Times New Roman"/>
      <w:sz w:val="24"/>
      <w:szCs w:val="24"/>
    </w:rPr>
  </w:style>
  <w:style w:type="paragraph" w:styleId="ac">
    <w:name w:val="No Spacing"/>
    <w:qFormat/>
    <w:rsid w:val="00B33FD2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B33FD2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e">
    <w:name w:val="Основной текст Знак"/>
    <w:basedOn w:val="a0"/>
    <w:link w:val="ad"/>
    <w:rsid w:val="00B33FD2"/>
    <w:rPr>
      <w:rFonts w:ascii="Calibri" w:eastAsia="Calibri" w:hAnsi="Calibri" w:cs="Times New Roman"/>
      <w:sz w:val="22"/>
    </w:rPr>
  </w:style>
  <w:style w:type="paragraph" w:styleId="21">
    <w:name w:val="Body Text 2"/>
    <w:basedOn w:val="a"/>
    <w:link w:val="22"/>
    <w:unhideWhenUsed/>
    <w:rsid w:val="00B33FD2"/>
    <w:pPr>
      <w:widowControl w:val="0"/>
      <w:autoSpaceDE w:val="0"/>
      <w:autoSpaceDN w:val="0"/>
      <w:adjustRightInd w:val="0"/>
      <w:spacing w:after="120" w:line="48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33FD2"/>
    <w:rPr>
      <w:rFonts w:eastAsiaTheme="minorEastAsia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B33FD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f0"/>
    <w:semiHidden/>
    <w:rsid w:val="00B33FD2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B33FD2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B33FD2"/>
    <w:rPr>
      <w:rFonts w:eastAsia="Calibri" w:cs="Times New Roman"/>
    </w:rPr>
  </w:style>
  <w:style w:type="paragraph" w:styleId="25">
    <w:name w:val="Body Text Indent 2"/>
    <w:basedOn w:val="a"/>
    <w:link w:val="24"/>
    <w:uiPriority w:val="99"/>
    <w:semiHidden/>
    <w:unhideWhenUsed/>
    <w:rsid w:val="00B33FD2"/>
    <w:pPr>
      <w:spacing w:after="120" w:line="480" w:lineRule="auto"/>
      <w:ind w:left="283" w:firstLine="1134"/>
      <w:jc w:val="center"/>
    </w:pPr>
    <w:rPr>
      <w:rFonts w:eastAsia="Calibri" w:cs="Times New Roman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B33FD2"/>
    <w:rPr>
      <w:rFonts w:eastAsiaTheme="minorEastAsia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B33FD2"/>
    <w:pPr>
      <w:widowControl w:val="0"/>
      <w:autoSpaceDE w:val="0"/>
      <w:autoSpaceDN w:val="0"/>
      <w:adjustRightInd w:val="0"/>
      <w:spacing w:after="120"/>
      <w:ind w:left="283"/>
    </w:pPr>
    <w:rPr>
      <w:rFonts w:eastAsiaTheme="minorEastAsia" w:cs="Times New Roman"/>
      <w:sz w:val="16"/>
      <w:szCs w:val="16"/>
      <w:lang w:eastAsia="ru-RU"/>
    </w:rPr>
  </w:style>
  <w:style w:type="paragraph" w:styleId="af1">
    <w:name w:val="footnote text"/>
    <w:basedOn w:val="a"/>
    <w:link w:val="af2"/>
    <w:unhideWhenUsed/>
    <w:rsid w:val="00B33FD2"/>
    <w:pPr>
      <w:spacing w:after="200" w:line="276" w:lineRule="auto"/>
      <w:ind w:firstLine="1134"/>
      <w:jc w:val="center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B33FD2"/>
    <w:rPr>
      <w:rFonts w:eastAsia="Calibri" w:cs="Times New Roman"/>
      <w:sz w:val="20"/>
      <w:szCs w:val="20"/>
    </w:rPr>
  </w:style>
  <w:style w:type="paragraph" w:styleId="af3">
    <w:name w:val="Title"/>
    <w:basedOn w:val="a"/>
    <w:link w:val="af4"/>
    <w:qFormat/>
    <w:rsid w:val="00B33FD2"/>
    <w:pPr>
      <w:jc w:val="both"/>
    </w:pPr>
    <w:rPr>
      <w:rFonts w:eastAsia="Calibri" w:cs="Times New Roman"/>
      <w:b/>
      <w:szCs w:val="20"/>
      <w:lang w:eastAsia="ru-RU"/>
    </w:rPr>
  </w:style>
  <w:style w:type="character" w:customStyle="1" w:styleId="af4">
    <w:name w:val="Название Знак"/>
    <w:basedOn w:val="a0"/>
    <w:link w:val="af3"/>
    <w:rsid w:val="00B33FD2"/>
    <w:rPr>
      <w:rFonts w:eastAsia="Calibri" w:cs="Times New Roman"/>
      <w:b/>
      <w:szCs w:val="20"/>
      <w:lang w:eastAsia="ru-RU"/>
    </w:rPr>
  </w:style>
  <w:style w:type="paragraph" w:customStyle="1" w:styleId="12">
    <w:name w:val="Абзац списка1"/>
    <w:basedOn w:val="a"/>
    <w:rsid w:val="00B33FD2"/>
    <w:pPr>
      <w:spacing w:after="200"/>
      <w:ind w:left="720"/>
    </w:pPr>
    <w:rPr>
      <w:rFonts w:eastAsia="Times New Roman" w:cs="Times New Roman"/>
      <w:szCs w:val="28"/>
    </w:rPr>
  </w:style>
  <w:style w:type="paragraph" w:customStyle="1" w:styleId="Standard">
    <w:name w:val="Standard"/>
    <w:rsid w:val="00B33FD2"/>
    <w:pPr>
      <w:widowControl w:val="0"/>
      <w:suppressAutoHyphens/>
      <w:textAlignment w:val="baseline"/>
    </w:pPr>
    <w:rPr>
      <w:rFonts w:eastAsia="SimSun" w:cs="Times New Roman"/>
      <w:kern w:val="1"/>
      <w:sz w:val="24"/>
      <w:szCs w:val="24"/>
      <w:lang w:eastAsia="hi-IN" w:bidi="hi-IN"/>
    </w:rPr>
  </w:style>
  <w:style w:type="character" w:styleId="af5">
    <w:name w:val="footnote reference"/>
    <w:rsid w:val="00B33FD2"/>
    <w:rPr>
      <w:vertAlign w:val="superscript"/>
    </w:rPr>
  </w:style>
  <w:style w:type="paragraph" w:styleId="af6">
    <w:name w:val="Normal Indent"/>
    <w:basedOn w:val="a"/>
    <w:rsid w:val="00B33FD2"/>
    <w:pPr>
      <w:ind w:left="708"/>
    </w:pPr>
    <w:rPr>
      <w:rFonts w:eastAsia="Calibri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B33FD2"/>
    <w:rPr>
      <w:rFonts w:ascii="Verdana" w:hAnsi="Verdana" w:cs="Verdana"/>
      <w:sz w:val="20"/>
      <w:szCs w:val="20"/>
    </w:rPr>
  </w:style>
  <w:style w:type="character" w:styleId="af7">
    <w:name w:val="page number"/>
    <w:basedOn w:val="a0"/>
    <w:rsid w:val="00B33FD2"/>
  </w:style>
  <w:style w:type="paragraph" w:customStyle="1" w:styleId="af8">
    <w:name w:val="Новый"/>
    <w:basedOn w:val="a"/>
    <w:rsid w:val="00B33FD2"/>
    <w:pPr>
      <w:spacing w:line="360" w:lineRule="auto"/>
      <w:ind w:firstLine="454"/>
      <w:jc w:val="both"/>
    </w:pPr>
    <w:rPr>
      <w:rFonts w:eastAsia="Times New Roman" w:cs="Times New Roman"/>
      <w:szCs w:val="28"/>
      <w:lang w:eastAsia="ru-RU"/>
    </w:rPr>
  </w:style>
  <w:style w:type="character" w:styleId="af9">
    <w:name w:val="Emphasis"/>
    <w:uiPriority w:val="20"/>
    <w:qFormat/>
    <w:rsid w:val="00B33FD2"/>
    <w:rPr>
      <w:i/>
      <w:iCs/>
    </w:rPr>
  </w:style>
  <w:style w:type="paragraph" w:customStyle="1" w:styleId="afa">
    <w:name w:val="Содержимое таблицы"/>
    <w:basedOn w:val="a"/>
    <w:rsid w:val="00B33FD2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afb">
    <w:name w:val="Subtitle"/>
    <w:basedOn w:val="a"/>
    <w:next w:val="ad"/>
    <w:link w:val="afc"/>
    <w:qFormat/>
    <w:rsid w:val="00B33FD2"/>
    <w:pPr>
      <w:keepNext/>
      <w:widowControl w:val="0"/>
      <w:suppressAutoHyphens/>
      <w:spacing w:before="240" w:after="120"/>
      <w:jc w:val="center"/>
    </w:pPr>
    <w:rPr>
      <w:rFonts w:ascii="Arial" w:eastAsia="Arial Unicode MS" w:hAnsi="Arial" w:cs="Mangal"/>
      <w:i/>
      <w:iCs/>
      <w:kern w:val="1"/>
      <w:szCs w:val="28"/>
      <w:lang w:eastAsia="hi-IN" w:bidi="hi-IN"/>
    </w:rPr>
  </w:style>
  <w:style w:type="character" w:customStyle="1" w:styleId="afc">
    <w:name w:val="Подзаголовок Знак"/>
    <w:basedOn w:val="a0"/>
    <w:link w:val="afb"/>
    <w:rsid w:val="00B33FD2"/>
    <w:rPr>
      <w:rFonts w:ascii="Arial" w:eastAsia="Arial Unicode MS" w:hAnsi="Arial" w:cs="Mangal"/>
      <w:i/>
      <w:iCs/>
      <w:kern w:val="1"/>
      <w:szCs w:val="28"/>
      <w:lang w:eastAsia="hi-IN" w:bidi="hi-IN"/>
    </w:rPr>
  </w:style>
  <w:style w:type="paragraph" w:customStyle="1" w:styleId="26">
    <w:name w:val="Абзац списка2"/>
    <w:basedOn w:val="a"/>
    <w:rsid w:val="00B33FD2"/>
    <w:pPr>
      <w:spacing w:after="200"/>
      <w:ind w:left="720"/>
    </w:pPr>
    <w:rPr>
      <w:rFonts w:eastAsia="Times New Roman" w:cs="Times New Roman"/>
      <w:szCs w:val="28"/>
    </w:rPr>
  </w:style>
  <w:style w:type="character" w:customStyle="1" w:styleId="WW8Num2z0">
    <w:name w:val="WW8Num2z0"/>
    <w:rsid w:val="00B33FD2"/>
    <w:rPr>
      <w:rFonts w:ascii="Wingdings" w:hAnsi="Wingdings"/>
    </w:rPr>
  </w:style>
  <w:style w:type="character" w:customStyle="1" w:styleId="WW8Num3z0">
    <w:name w:val="WW8Num3z0"/>
    <w:rsid w:val="00B33FD2"/>
    <w:rPr>
      <w:rFonts w:ascii="Symbol" w:hAnsi="Symbol"/>
    </w:rPr>
  </w:style>
  <w:style w:type="character" w:customStyle="1" w:styleId="WW8Num4z0">
    <w:name w:val="WW8Num4z0"/>
    <w:rsid w:val="00B33FD2"/>
    <w:rPr>
      <w:rFonts w:ascii="Arial" w:hAnsi="Arial"/>
    </w:rPr>
  </w:style>
  <w:style w:type="character" w:customStyle="1" w:styleId="WW8Num5z0">
    <w:name w:val="WW8Num5z0"/>
    <w:rsid w:val="00B33FD2"/>
    <w:rPr>
      <w:rFonts w:ascii="Symbol" w:hAnsi="Symbol"/>
    </w:rPr>
  </w:style>
  <w:style w:type="character" w:customStyle="1" w:styleId="WW8Num6z0">
    <w:name w:val="WW8Num6z0"/>
    <w:rsid w:val="00B33FD2"/>
    <w:rPr>
      <w:rFonts w:ascii="Times New Roman" w:hAnsi="Times New Roman"/>
    </w:rPr>
  </w:style>
  <w:style w:type="character" w:customStyle="1" w:styleId="WW8Num7z0">
    <w:name w:val="WW8Num7z0"/>
    <w:rsid w:val="00B33FD2"/>
    <w:rPr>
      <w:rFonts w:ascii="Times New Roman" w:hAnsi="Times New Roman"/>
    </w:rPr>
  </w:style>
  <w:style w:type="character" w:customStyle="1" w:styleId="WW8Num8z0">
    <w:name w:val="WW8Num8z0"/>
    <w:rsid w:val="00B33FD2"/>
    <w:rPr>
      <w:rFonts w:ascii="Symbol" w:hAnsi="Symbol"/>
    </w:rPr>
  </w:style>
  <w:style w:type="character" w:customStyle="1" w:styleId="WW8Num9z0">
    <w:name w:val="WW8Num9z0"/>
    <w:rsid w:val="00B33FD2"/>
    <w:rPr>
      <w:rFonts w:ascii="Arial" w:hAnsi="Arial"/>
    </w:rPr>
  </w:style>
  <w:style w:type="character" w:customStyle="1" w:styleId="WW8Num10z0">
    <w:name w:val="WW8Num10z0"/>
    <w:rsid w:val="00B33FD2"/>
    <w:rPr>
      <w:rFonts w:ascii="Times New Roman" w:hAnsi="Times New Roman"/>
    </w:rPr>
  </w:style>
  <w:style w:type="character" w:customStyle="1" w:styleId="WW8Num11z0">
    <w:name w:val="WW8Num11z0"/>
    <w:rsid w:val="00B33FD2"/>
    <w:rPr>
      <w:rFonts w:ascii="Arial" w:hAnsi="Arial"/>
    </w:rPr>
  </w:style>
  <w:style w:type="character" w:customStyle="1" w:styleId="WW8Num12z0">
    <w:name w:val="WW8Num12z0"/>
    <w:rsid w:val="00B33FD2"/>
    <w:rPr>
      <w:rFonts w:ascii="Symbol" w:hAnsi="Symbol"/>
    </w:rPr>
  </w:style>
  <w:style w:type="character" w:customStyle="1" w:styleId="WW8Num13z0">
    <w:name w:val="WW8Num13z0"/>
    <w:rsid w:val="00B33FD2"/>
    <w:rPr>
      <w:rFonts w:ascii="Arial" w:hAnsi="Arial"/>
    </w:rPr>
  </w:style>
  <w:style w:type="character" w:customStyle="1" w:styleId="WW8Num14z0">
    <w:name w:val="WW8Num14z0"/>
    <w:rsid w:val="00B33FD2"/>
    <w:rPr>
      <w:rFonts w:ascii="Times New Roman" w:hAnsi="Times New Roman"/>
    </w:rPr>
  </w:style>
  <w:style w:type="character" w:customStyle="1" w:styleId="WW8Num15z0">
    <w:name w:val="WW8Num15z0"/>
    <w:rsid w:val="00B33FD2"/>
    <w:rPr>
      <w:rFonts w:ascii="Symbol" w:hAnsi="Symbol"/>
    </w:rPr>
  </w:style>
  <w:style w:type="character" w:customStyle="1" w:styleId="WW8Num16z0">
    <w:name w:val="WW8Num16z0"/>
    <w:rsid w:val="00B33FD2"/>
    <w:rPr>
      <w:rFonts w:ascii="Times New Roman" w:hAnsi="Times New Roman"/>
    </w:rPr>
  </w:style>
  <w:style w:type="character" w:customStyle="1" w:styleId="WW8Num17z0">
    <w:name w:val="WW8Num17z0"/>
    <w:rsid w:val="00B33FD2"/>
    <w:rPr>
      <w:rFonts w:ascii="Times New Roman" w:hAnsi="Times New Roman"/>
    </w:rPr>
  </w:style>
  <w:style w:type="character" w:customStyle="1" w:styleId="WW8Num18z0">
    <w:name w:val="WW8Num18z0"/>
    <w:rsid w:val="00B33FD2"/>
    <w:rPr>
      <w:rFonts w:ascii="Times New Roman" w:hAnsi="Times New Roman"/>
    </w:rPr>
  </w:style>
  <w:style w:type="character" w:customStyle="1" w:styleId="WW8Num19z0">
    <w:name w:val="WW8Num19z0"/>
    <w:rsid w:val="00B33FD2"/>
    <w:rPr>
      <w:rFonts w:ascii="Symbol" w:hAnsi="Symbol" w:cs="OpenSymbol"/>
    </w:rPr>
  </w:style>
  <w:style w:type="character" w:customStyle="1" w:styleId="WW8Num20z0">
    <w:name w:val="WW8Num20z0"/>
    <w:rsid w:val="00B33FD2"/>
    <w:rPr>
      <w:rFonts w:ascii="Times New Roman" w:hAnsi="Times New Roman"/>
    </w:rPr>
  </w:style>
  <w:style w:type="character" w:customStyle="1" w:styleId="WW8Num21z0">
    <w:name w:val="WW8Num21z0"/>
    <w:rsid w:val="00B33FD2"/>
    <w:rPr>
      <w:rFonts w:ascii="Arial" w:hAnsi="Arial"/>
    </w:rPr>
  </w:style>
  <w:style w:type="character" w:customStyle="1" w:styleId="WW8Num22z0">
    <w:name w:val="WW8Num22z0"/>
    <w:rsid w:val="00B33FD2"/>
    <w:rPr>
      <w:rFonts w:ascii="Symbol" w:hAnsi="Symbol"/>
    </w:rPr>
  </w:style>
  <w:style w:type="character" w:customStyle="1" w:styleId="WW8Num23z0">
    <w:name w:val="WW8Num23z0"/>
    <w:rsid w:val="00B33FD2"/>
    <w:rPr>
      <w:rFonts w:ascii="Symbol" w:hAnsi="Symbol"/>
    </w:rPr>
  </w:style>
  <w:style w:type="character" w:customStyle="1" w:styleId="WW8Num24z0">
    <w:name w:val="WW8Num24z0"/>
    <w:rsid w:val="00B33FD2"/>
    <w:rPr>
      <w:rFonts w:ascii="Symbol" w:eastAsia="Times New Roman" w:hAnsi="Symbol"/>
      <w:b/>
    </w:rPr>
  </w:style>
  <w:style w:type="character" w:customStyle="1" w:styleId="WW8Num25z0">
    <w:name w:val="WW8Num25z0"/>
    <w:rsid w:val="00B33FD2"/>
    <w:rPr>
      <w:rFonts w:ascii="Symbol" w:hAnsi="Symbol" w:cs="OpenSymbol"/>
    </w:rPr>
  </w:style>
  <w:style w:type="character" w:customStyle="1" w:styleId="WW8Num26z0">
    <w:name w:val="WW8Num26z0"/>
    <w:rsid w:val="00B33FD2"/>
    <w:rPr>
      <w:rFonts w:ascii="Times New Roman" w:hAnsi="Times New Roman"/>
    </w:rPr>
  </w:style>
  <w:style w:type="character" w:customStyle="1" w:styleId="WW8Num27z0">
    <w:name w:val="WW8Num27z0"/>
    <w:rsid w:val="00B33FD2"/>
    <w:rPr>
      <w:rFonts w:ascii="Symbol" w:hAnsi="Symbol"/>
    </w:rPr>
  </w:style>
  <w:style w:type="character" w:customStyle="1" w:styleId="WW8Num28z0">
    <w:name w:val="WW8Num28z0"/>
    <w:rsid w:val="00B33FD2"/>
    <w:rPr>
      <w:rFonts w:ascii="Times New Roman" w:hAnsi="Times New Roman"/>
    </w:rPr>
  </w:style>
  <w:style w:type="character" w:customStyle="1" w:styleId="WW8Num29z0">
    <w:name w:val="WW8Num29z0"/>
    <w:rsid w:val="00B33FD2"/>
    <w:rPr>
      <w:rFonts w:ascii="Times New Roman" w:hAnsi="Times New Roman"/>
    </w:rPr>
  </w:style>
  <w:style w:type="character" w:customStyle="1" w:styleId="WW8Num30z0">
    <w:name w:val="WW8Num30z0"/>
    <w:rsid w:val="00B33FD2"/>
    <w:rPr>
      <w:rFonts w:ascii="Symbol" w:hAnsi="Symbol"/>
    </w:rPr>
  </w:style>
  <w:style w:type="character" w:customStyle="1" w:styleId="WW8Num31z0">
    <w:name w:val="WW8Num31z0"/>
    <w:rsid w:val="00B33FD2"/>
    <w:rPr>
      <w:rFonts w:ascii="Arial" w:hAnsi="Arial"/>
    </w:rPr>
  </w:style>
  <w:style w:type="character" w:customStyle="1" w:styleId="WW8Num32z0">
    <w:name w:val="WW8Num32z0"/>
    <w:rsid w:val="00B33FD2"/>
    <w:rPr>
      <w:rFonts w:ascii="Times New Roman" w:hAnsi="Times New Roman"/>
    </w:rPr>
  </w:style>
  <w:style w:type="character" w:customStyle="1" w:styleId="WW8Num33z0">
    <w:name w:val="WW8Num33z0"/>
    <w:rsid w:val="00B33FD2"/>
    <w:rPr>
      <w:rFonts w:ascii="Times New Roman" w:hAnsi="Times New Roman"/>
    </w:rPr>
  </w:style>
  <w:style w:type="character" w:customStyle="1" w:styleId="WW8Num34z0">
    <w:name w:val="WW8Num34z0"/>
    <w:rsid w:val="00B33FD2"/>
    <w:rPr>
      <w:rFonts w:ascii="Symbol" w:hAnsi="Symbol"/>
    </w:rPr>
  </w:style>
  <w:style w:type="character" w:customStyle="1" w:styleId="WW8Num35z0">
    <w:name w:val="WW8Num35z0"/>
    <w:rsid w:val="00B33FD2"/>
    <w:rPr>
      <w:rFonts w:ascii="Symbol" w:hAnsi="Symbol" w:cs="OpenSymbol"/>
    </w:rPr>
  </w:style>
  <w:style w:type="character" w:customStyle="1" w:styleId="WW8Num36z0">
    <w:name w:val="WW8Num36z0"/>
    <w:rsid w:val="00B33FD2"/>
    <w:rPr>
      <w:rFonts w:ascii="Times New Roman" w:hAnsi="Times New Roman"/>
    </w:rPr>
  </w:style>
  <w:style w:type="character" w:customStyle="1" w:styleId="WW8Num37z0">
    <w:name w:val="WW8Num37z0"/>
    <w:rsid w:val="00B33FD2"/>
    <w:rPr>
      <w:rFonts w:ascii="Arial" w:hAnsi="Arial"/>
    </w:rPr>
  </w:style>
  <w:style w:type="character" w:customStyle="1" w:styleId="WW8Num38z0">
    <w:name w:val="WW8Num38z0"/>
    <w:rsid w:val="00B33FD2"/>
    <w:rPr>
      <w:rFonts w:ascii="Symbol" w:hAnsi="Symbol"/>
    </w:rPr>
  </w:style>
  <w:style w:type="character" w:customStyle="1" w:styleId="WW8Num39z0">
    <w:name w:val="WW8Num39z0"/>
    <w:rsid w:val="00B33FD2"/>
    <w:rPr>
      <w:rFonts w:ascii="Times New Roman" w:hAnsi="Times New Roman"/>
    </w:rPr>
  </w:style>
  <w:style w:type="character" w:customStyle="1" w:styleId="WW8Num40z0">
    <w:name w:val="WW8Num40z0"/>
    <w:rsid w:val="00B33FD2"/>
    <w:rPr>
      <w:rFonts w:ascii="Symbol" w:hAnsi="Symbol"/>
    </w:rPr>
  </w:style>
  <w:style w:type="character" w:customStyle="1" w:styleId="WW8Num41z0">
    <w:name w:val="WW8Num41z0"/>
    <w:rsid w:val="00B33FD2"/>
    <w:rPr>
      <w:rFonts w:ascii="Symbol" w:hAnsi="Symbol" w:cs="OpenSymbol"/>
    </w:rPr>
  </w:style>
  <w:style w:type="character" w:customStyle="1" w:styleId="WW8Num41z1">
    <w:name w:val="WW8Num41z1"/>
    <w:rsid w:val="00B33FD2"/>
    <w:rPr>
      <w:rFonts w:ascii="OpenSymbol" w:hAnsi="OpenSymbol" w:cs="OpenSymbol"/>
    </w:rPr>
  </w:style>
  <w:style w:type="character" w:customStyle="1" w:styleId="WW8Num42z0">
    <w:name w:val="WW8Num42z0"/>
    <w:rsid w:val="00B33FD2"/>
    <w:rPr>
      <w:rFonts w:ascii="Arial" w:hAnsi="Arial"/>
    </w:rPr>
  </w:style>
  <w:style w:type="character" w:customStyle="1" w:styleId="WW8Num42z1">
    <w:name w:val="WW8Num42z1"/>
    <w:rsid w:val="00B33FD2"/>
    <w:rPr>
      <w:rFonts w:ascii="OpenSymbol" w:hAnsi="OpenSymbol"/>
    </w:rPr>
  </w:style>
  <w:style w:type="character" w:customStyle="1" w:styleId="WW8Num44z0">
    <w:name w:val="WW8Num44z0"/>
    <w:rsid w:val="00B33FD2"/>
    <w:rPr>
      <w:rFonts w:ascii="Times New Roman" w:hAnsi="Times New Roman"/>
    </w:rPr>
  </w:style>
  <w:style w:type="character" w:customStyle="1" w:styleId="WW8Num45z0">
    <w:name w:val="WW8Num45z0"/>
    <w:rsid w:val="00B33FD2"/>
    <w:rPr>
      <w:rFonts w:ascii="Symbol" w:hAnsi="Symbol" w:cs="OpenSymbol"/>
    </w:rPr>
  </w:style>
  <w:style w:type="character" w:customStyle="1" w:styleId="Absatz-Standardschriftart">
    <w:name w:val="Absatz-Standardschriftart"/>
    <w:rsid w:val="00B33FD2"/>
  </w:style>
  <w:style w:type="character" w:customStyle="1" w:styleId="WW-Absatz-Standardschriftart">
    <w:name w:val="WW-Absatz-Standardschriftart"/>
    <w:rsid w:val="00B33FD2"/>
  </w:style>
  <w:style w:type="character" w:customStyle="1" w:styleId="WW-Absatz-Standardschriftart1">
    <w:name w:val="WW-Absatz-Standardschriftart1"/>
    <w:rsid w:val="00B33FD2"/>
  </w:style>
  <w:style w:type="character" w:customStyle="1" w:styleId="WW8Num18z1">
    <w:name w:val="WW8Num18z1"/>
    <w:rsid w:val="00B33FD2"/>
    <w:rPr>
      <w:rFonts w:ascii="OpenSymbol" w:hAnsi="OpenSymbol" w:cs="OpenSymbol"/>
    </w:rPr>
  </w:style>
  <w:style w:type="character" w:customStyle="1" w:styleId="WW8Num43z0">
    <w:name w:val="WW8Num43z0"/>
    <w:rsid w:val="00B33FD2"/>
    <w:rPr>
      <w:rFonts w:ascii="Times New Roman" w:hAnsi="Times New Roman"/>
    </w:rPr>
  </w:style>
  <w:style w:type="character" w:customStyle="1" w:styleId="WW8Num46z0">
    <w:name w:val="WW8Num46z0"/>
    <w:rsid w:val="00B33FD2"/>
    <w:rPr>
      <w:rFonts w:ascii="Times New Roman" w:hAnsi="Times New Roman"/>
    </w:rPr>
  </w:style>
  <w:style w:type="character" w:customStyle="1" w:styleId="WW8Num46z1">
    <w:name w:val="WW8Num46z1"/>
    <w:rsid w:val="00B33FD2"/>
    <w:rPr>
      <w:rFonts w:ascii="OpenSymbol" w:hAnsi="OpenSymbol" w:cs="OpenSymbol"/>
    </w:rPr>
  </w:style>
  <w:style w:type="character" w:customStyle="1" w:styleId="WW8Num48z0">
    <w:name w:val="WW8Num48z0"/>
    <w:rsid w:val="00B33FD2"/>
    <w:rPr>
      <w:rFonts w:ascii="Wingdings 2" w:hAnsi="Wingdings 2" w:cs="OpenSymbol"/>
    </w:rPr>
  </w:style>
  <w:style w:type="character" w:customStyle="1" w:styleId="WW8Num48z1">
    <w:name w:val="WW8Num48z1"/>
    <w:rsid w:val="00B33FD2"/>
    <w:rPr>
      <w:rFonts w:ascii="Symbol" w:hAnsi="Symbol"/>
    </w:rPr>
  </w:style>
  <w:style w:type="character" w:customStyle="1" w:styleId="WW8Num50z0">
    <w:name w:val="WW8Num50z0"/>
    <w:rsid w:val="00B33FD2"/>
    <w:rPr>
      <w:rFonts w:ascii="Wingdings 2" w:hAnsi="Wingdings 2" w:cs="OpenSymbol"/>
    </w:rPr>
  </w:style>
  <w:style w:type="character" w:customStyle="1" w:styleId="WW8Num51z0">
    <w:name w:val="WW8Num51z0"/>
    <w:rsid w:val="00B33FD2"/>
    <w:rPr>
      <w:rFonts w:ascii="Wingdings 2" w:hAnsi="Wingdings 2" w:cs="OpenSymbol"/>
    </w:rPr>
  </w:style>
  <w:style w:type="character" w:customStyle="1" w:styleId="WW8Num52z0">
    <w:name w:val="WW8Num52z0"/>
    <w:rsid w:val="00B33FD2"/>
    <w:rPr>
      <w:rFonts w:ascii="Wingdings 2" w:hAnsi="Wingdings 2" w:cs="OpenSymbol"/>
    </w:rPr>
  </w:style>
  <w:style w:type="character" w:customStyle="1" w:styleId="WW8Num53z0">
    <w:name w:val="WW8Num53z0"/>
    <w:rsid w:val="00B33FD2"/>
    <w:rPr>
      <w:rFonts w:ascii="Wingdings 2" w:hAnsi="Wingdings 2" w:cs="OpenSymbol"/>
    </w:rPr>
  </w:style>
  <w:style w:type="character" w:customStyle="1" w:styleId="WW8Num54z0">
    <w:name w:val="WW8Num54z0"/>
    <w:rsid w:val="00B33FD2"/>
    <w:rPr>
      <w:rFonts w:ascii="Wingdings 2" w:hAnsi="Wingdings 2" w:cs="OpenSymbol"/>
    </w:rPr>
  </w:style>
  <w:style w:type="character" w:customStyle="1" w:styleId="WW8Num55z0">
    <w:name w:val="WW8Num55z0"/>
    <w:rsid w:val="00B33FD2"/>
    <w:rPr>
      <w:rFonts w:ascii="Wingdings 2" w:hAnsi="Wingdings 2" w:cs="OpenSymbol"/>
    </w:rPr>
  </w:style>
  <w:style w:type="character" w:customStyle="1" w:styleId="WW8Num56z0">
    <w:name w:val="WW8Num56z0"/>
    <w:rsid w:val="00B33FD2"/>
    <w:rPr>
      <w:rFonts w:ascii="Wingdings 2" w:hAnsi="Wingdings 2" w:cs="OpenSymbol"/>
    </w:rPr>
  </w:style>
  <w:style w:type="character" w:customStyle="1" w:styleId="WW8Num57z0">
    <w:name w:val="WW8Num57z0"/>
    <w:rsid w:val="00B33FD2"/>
    <w:rPr>
      <w:rFonts w:ascii="Wingdings 2" w:hAnsi="Wingdings 2" w:cs="OpenSymbol"/>
    </w:rPr>
  </w:style>
  <w:style w:type="character" w:customStyle="1" w:styleId="WW-Absatz-Standardschriftart11">
    <w:name w:val="WW-Absatz-Standardschriftart11"/>
    <w:rsid w:val="00B33FD2"/>
  </w:style>
  <w:style w:type="character" w:customStyle="1" w:styleId="WW-Absatz-Standardschriftart111">
    <w:name w:val="WW-Absatz-Standardschriftart111"/>
    <w:rsid w:val="00B33FD2"/>
  </w:style>
  <w:style w:type="character" w:customStyle="1" w:styleId="WW8Num58z0">
    <w:name w:val="WW8Num58z0"/>
    <w:rsid w:val="00B33FD2"/>
    <w:rPr>
      <w:rFonts w:ascii="Wingdings 2" w:hAnsi="Wingdings 2" w:cs="OpenSymbol"/>
    </w:rPr>
  </w:style>
  <w:style w:type="character" w:customStyle="1" w:styleId="WW8Num59z0">
    <w:name w:val="WW8Num59z0"/>
    <w:rsid w:val="00B33FD2"/>
    <w:rPr>
      <w:rFonts w:ascii="Wingdings 2" w:hAnsi="Wingdings 2" w:cs="OpenSymbol"/>
    </w:rPr>
  </w:style>
  <w:style w:type="character" w:customStyle="1" w:styleId="WW8Num60z0">
    <w:name w:val="WW8Num60z0"/>
    <w:rsid w:val="00B33FD2"/>
    <w:rPr>
      <w:rFonts w:ascii="Wingdings 2" w:hAnsi="Wingdings 2" w:cs="OpenSymbol"/>
    </w:rPr>
  </w:style>
  <w:style w:type="character" w:customStyle="1" w:styleId="WW8Num61z0">
    <w:name w:val="WW8Num61z0"/>
    <w:rsid w:val="00B33FD2"/>
    <w:rPr>
      <w:rFonts w:ascii="Wingdings 2" w:hAnsi="Wingdings 2" w:cs="OpenSymbol"/>
    </w:rPr>
  </w:style>
  <w:style w:type="character" w:customStyle="1" w:styleId="WW8Num62z0">
    <w:name w:val="WW8Num62z0"/>
    <w:rsid w:val="00B33FD2"/>
    <w:rPr>
      <w:rFonts w:ascii="Wingdings 2" w:hAnsi="Wingdings 2" w:cs="OpenSymbol"/>
    </w:rPr>
  </w:style>
  <w:style w:type="character" w:customStyle="1" w:styleId="WW8Num63z0">
    <w:name w:val="WW8Num63z0"/>
    <w:rsid w:val="00B33FD2"/>
    <w:rPr>
      <w:rFonts w:ascii="Wingdings 2" w:hAnsi="Wingdings 2" w:cs="OpenSymbol"/>
    </w:rPr>
  </w:style>
  <w:style w:type="character" w:customStyle="1" w:styleId="WW8Num64z0">
    <w:name w:val="WW8Num64z0"/>
    <w:rsid w:val="00B33FD2"/>
    <w:rPr>
      <w:rFonts w:ascii="Wingdings 2" w:hAnsi="Wingdings 2" w:cs="OpenSymbol"/>
    </w:rPr>
  </w:style>
  <w:style w:type="character" w:customStyle="1" w:styleId="WW8Num65z0">
    <w:name w:val="WW8Num65z0"/>
    <w:rsid w:val="00B33FD2"/>
    <w:rPr>
      <w:rFonts w:ascii="Wingdings 2" w:hAnsi="Wingdings 2" w:cs="OpenSymbol"/>
    </w:rPr>
  </w:style>
  <w:style w:type="character" w:customStyle="1" w:styleId="WW8Num66z0">
    <w:name w:val="WW8Num66z0"/>
    <w:rsid w:val="00B33FD2"/>
    <w:rPr>
      <w:rFonts w:ascii="Wingdings 2" w:hAnsi="Wingdings 2" w:cs="OpenSymbol"/>
    </w:rPr>
  </w:style>
  <w:style w:type="character" w:customStyle="1" w:styleId="WW-Absatz-Standardschriftart1111">
    <w:name w:val="WW-Absatz-Standardschriftart1111"/>
    <w:rsid w:val="00B33FD2"/>
  </w:style>
  <w:style w:type="character" w:customStyle="1" w:styleId="WW-Absatz-Standardschriftart11111">
    <w:name w:val="WW-Absatz-Standardschriftart11111"/>
    <w:rsid w:val="00B33FD2"/>
  </w:style>
  <w:style w:type="character" w:customStyle="1" w:styleId="WW-Absatz-Standardschriftart111111">
    <w:name w:val="WW-Absatz-Standardschriftart111111"/>
    <w:rsid w:val="00B33FD2"/>
  </w:style>
  <w:style w:type="character" w:customStyle="1" w:styleId="WW-Absatz-Standardschriftart1111111">
    <w:name w:val="WW-Absatz-Standardschriftart1111111"/>
    <w:rsid w:val="00B33FD2"/>
  </w:style>
  <w:style w:type="character" w:customStyle="1" w:styleId="WW-Absatz-Standardschriftart11111111">
    <w:name w:val="WW-Absatz-Standardschriftart11111111"/>
    <w:rsid w:val="00B33FD2"/>
  </w:style>
  <w:style w:type="character" w:customStyle="1" w:styleId="WW-Absatz-Standardschriftart111111111">
    <w:name w:val="WW-Absatz-Standardschriftart111111111"/>
    <w:rsid w:val="00B33FD2"/>
  </w:style>
  <w:style w:type="character" w:customStyle="1" w:styleId="WW-Absatz-Standardschriftart1111111111">
    <w:name w:val="WW-Absatz-Standardschriftart1111111111"/>
    <w:rsid w:val="00B33FD2"/>
  </w:style>
  <w:style w:type="character" w:customStyle="1" w:styleId="WW-Absatz-Standardschriftart11111111111">
    <w:name w:val="WW-Absatz-Standardschriftart11111111111"/>
    <w:rsid w:val="00B33FD2"/>
  </w:style>
  <w:style w:type="character" w:customStyle="1" w:styleId="WW-Absatz-Standardschriftart111111111111">
    <w:name w:val="WW-Absatz-Standardschriftart111111111111"/>
    <w:rsid w:val="00B33FD2"/>
  </w:style>
  <w:style w:type="character" w:customStyle="1" w:styleId="WW-Absatz-Standardschriftart1111111111111">
    <w:name w:val="WW-Absatz-Standardschriftart1111111111111"/>
    <w:rsid w:val="00B33FD2"/>
  </w:style>
  <w:style w:type="character" w:customStyle="1" w:styleId="WW-Absatz-Standardschriftart11111111111111">
    <w:name w:val="WW-Absatz-Standardschriftart11111111111111"/>
    <w:rsid w:val="00B33FD2"/>
  </w:style>
  <w:style w:type="character" w:customStyle="1" w:styleId="WW-Absatz-Standardschriftart111111111111111">
    <w:name w:val="WW-Absatz-Standardschriftart111111111111111"/>
    <w:rsid w:val="00B33FD2"/>
  </w:style>
  <w:style w:type="character" w:customStyle="1" w:styleId="WW8Num3z1">
    <w:name w:val="WW8Num3z1"/>
    <w:rsid w:val="00B33FD2"/>
    <w:rPr>
      <w:rFonts w:ascii="Courier New" w:hAnsi="Courier New" w:cs="Courier New"/>
    </w:rPr>
  </w:style>
  <w:style w:type="character" w:customStyle="1" w:styleId="WW8Num3z2">
    <w:name w:val="WW8Num3z2"/>
    <w:rsid w:val="00B33FD2"/>
    <w:rPr>
      <w:rFonts w:ascii="Wingdings" w:hAnsi="Wingdings"/>
    </w:rPr>
  </w:style>
  <w:style w:type="character" w:customStyle="1" w:styleId="WW8Num5z1">
    <w:name w:val="WW8Num5z1"/>
    <w:rsid w:val="00B33FD2"/>
    <w:rPr>
      <w:rFonts w:ascii="Courier New" w:hAnsi="Courier New" w:cs="Courier New"/>
    </w:rPr>
  </w:style>
  <w:style w:type="character" w:customStyle="1" w:styleId="WW8Num5z2">
    <w:name w:val="WW8Num5z2"/>
    <w:rsid w:val="00B33FD2"/>
    <w:rPr>
      <w:rFonts w:ascii="Wingdings" w:hAnsi="Wingdings"/>
    </w:rPr>
  </w:style>
  <w:style w:type="character" w:customStyle="1" w:styleId="WW8Num12z1">
    <w:name w:val="WW8Num12z1"/>
    <w:rsid w:val="00B33FD2"/>
    <w:rPr>
      <w:rFonts w:ascii="Courier New" w:hAnsi="Courier New" w:cs="Courier New"/>
    </w:rPr>
  </w:style>
  <w:style w:type="character" w:customStyle="1" w:styleId="WW8Num12z2">
    <w:name w:val="WW8Num12z2"/>
    <w:rsid w:val="00B33FD2"/>
    <w:rPr>
      <w:rFonts w:ascii="Wingdings" w:hAnsi="Wingdings"/>
    </w:rPr>
  </w:style>
  <w:style w:type="character" w:customStyle="1" w:styleId="WW8Num23z1">
    <w:name w:val="WW8Num23z1"/>
    <w:rsid w:val="00B33FD2"/>
    <w:rPr>
      <w:rFonts w:ascii="Courier New" w:hAnsi="Courier New" w:cs="Courier New"/>
    </w:rPr>
  </w:style>
  <w:style w:type="character" w:customStyle="1" w:styleId="WW8Num23z2">
    <w:name w:val="WW8Num23z2"/>
    <w:rsid w:val="00B33FD2"/>
    <w:rPr>
      <w:rFonts w:ascii="Wingdings" w:hAnsi="Wingdings"/>
    </w:rPr>
  </w:style>
  <w:style w:type="character" w:customStyle="1" w:styleId="WW8Num30z1">
    <w:name w:val="WW8Num30z1"/>
    <w:rsid w:val="00B33FD2"/>
    <w:rPr>
      <w:rFonts w:ascii="Courier New" w:hAnsi="Courier New" w:cs="Courier New"/>
    </w:rPr>
  </w:style>
  <w:style w:type="character" w:customStyle="1" w:styleId="WW8Num30z2">
    <w:name w:val="WW8Num30z2"/>
    <w:rsid w:val="00B33FD2"/>
    <w:rPr>
      <w:rFonts w:ascii="Wingdings" w:hAnsi="Wingdings"/>
    </w:rPr>
  </w:style>
  <w:style w:type="character" w:customStyle="1" w:styleId="WW8Num38z1">
    <w:name w:val="WW8Num38z1"/>
    <w:rsid w:val="00B33FD2"/>
    <w:rPr>
      <w:rFonts w:ascii="Courier New" w:hAnsi="Courier New" w:cs="Courier New"/>
    </w:rPr>
  </w:style>
  <w:style w:type="character" w:customStyle="1" w:styleId="WW8Num38z2">
    <w:name w:val="WW8Num38z2"/>
    <w:rsid w:val="00B33FD2"/>
    <w:rPr>
      <w:rFonts w:ascii="Wingdings" w:hAnsi="Wingdings"/>
    </w:rPr>
  </w:style>
  <w:style w:type="character" w:customStyle="1" w:styleId="WW8Num40z1">
    <w:name w:val="WW8Num40z1"/>
    <w:rsid w:val="00B33FD2"/>
    <w:rPr>
      <w:rFonts w:ascii="Courier New" w:hAnsi="Courier New" w:cs="Courier New"/>
    </w:rPr>
  </w:style>
  <w:style w:type="character" w:customStyle="1" w:styleId="WW8Num40z2">
    <w:name w:val="WW8Num40z2"/>
    <w:rsid w:val="00B33FD2"/>
    <w:rPr>
      <w:rFonts w:ascii="Wingdings" w:hAnsi="Wingdings"/>
    </w:rPr>
  </w:style>
  <w:style w:type="character" w:customStyle="1" w:styleId="WW8Num45z1">
    <w:name w:val="WW8Num45z1"/>
    <w:rsid w:val="00B33FD2"/>
    <w:rPr>
      <w:b/>
    </w:rPr>
  </w:style>
  <w:style w:type="character" w:customStyle="1" w:styleId="WW8NumSt37z0">
    <w:name w:val="WW8NumSt37z0"/>
    <w:rsid w:val="00B33FD2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B33FD2"/>
  </w:style>
  <w:style w:type="character" w:customStyle="1" w:styleId="afd">
    <w:name w:val="Основной текст с отступом Знак"/>
    <w:basedOn w:val="13"/>
    <w:rsid w:val="00B33FD2"/>
    <w:rPr>
      <w:rFonts w:ascii="Times New Roman" w:eastAsia="Times New Roman" w:hAnsi="Times New Roman"/>
      <w:sz w:val="24"/>
      <w:szCs w:val="24"/>
    </w:rPr>
  </w:style>
  <w:style w:type="character" w:customStyle="1" w:styleId="14">
    <w:name w:val="Название Знак1"/>
    <w:basedOn w:val="13"/>
    <w:rsid w:val="00B33FD2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customStyle="1" w:styleId="afe">
    <w:name w:val="Маркеры списка"/>
    <w:rsid w:val="00B33FD2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B33FD2"/>
  </w:style>
  <w:style w:type="character" w:styleId="aff0">
    <w:name w:val="line number"/>
    <w:rsid w:val="00B33FD2"/>
  </w:style>
  <w:style w:type="character" w:customStyle="1" w:styleId="aff1">
    <w:name w:val="Символ сноски"/>
    <w:rsid w:val="00B33FD2"/>
  </w:style>
  <w:style w:type="paragraph" w:customStyle="1" w:styleId="aff2">
    <w:name w:val="Заголовок"/>
    <w:basedOn w:val="a"/>
    <w:next w:val="ad"/>
    <w:rsid w:val="00B33FD2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1"/>
      <w:szCs w:val="28"/>
      <w:lang w:eastAsia="hi-IN" w:bidi="hi-IN"/>
    </w:rPr>
  </w:style>
  <w:style w:type="paragraph" w:styleId="aff3">
    <w:name w:val="List"/>
    <w:basedOn w:val="ad"/>
    <w:rsid w:val="00B33FD2"/>
    <w:pPr>
      <w:spacing w:after="0" w:line="360" w:lineRule="auto"/>
    </w:pPr>
    <w:rPr>
      <w:rFonts w:ascii="Arial" w:eastAsia="Times New Roman" w:hAnsi="Arial" w:cs="Mangal"/>
      <w:spacing w:val="20"/>
      <w:kern w:val="1"/>
      <w:sz w:val="28"/>
      <w:szCs w:val="28"/>
      <w:lang w:eastAsia="ar-SA"/>
    </w:rPr>
  </w:style>
  <w:style w:type="paragraph" w:customStyle="1" w:styleId="15">
    <w:name w:val="Название1"/>
    <w:basedOn w:val="a"/>
    <w:rsid w:val="00B33FD2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16">
    <w:name w:val="Указатель1"/>
    <w:basedOn w:val="a"/>
    <w:rsid w:val="00B33FD2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styleId="aff4">
    <w:name w:val="Body Text Indent"/>
    <w:basedOn w:val="a"/>
    <w:link w:val="17"/>
    <w:rsid w:val="00B33FD2"/>
    <w:pPr>
      <w:spacing w:after="120"/>
      <w:ind w:left="283"/>
    </w:pPr>
    <w:rPr>
      <w:rFonts w:eastAsia="Times New Roman" w:cs="Times New Roman"/>
      <w:kern w:val="1"/>
      <w:sz w:val="24"/>
      <w:szCs w:val="24"/>
      <w:lang w:eastAsia="ar-SA"/>
    </w:rPr>
  </w:style>
  <w:style w:type="character" w:customStyle="1" w:styleId="17">
    <w:name w:val="Основной текст с отступом Знак1"/>
    <w:basedOn w:val="a0"/>
    <w:link w:val="aff4"/>
    <w:rsid w:val="00B33FD2"/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34">
    <w:name w:val="Абзац списка3"/>
    <w:basedOn w:val="a"/>
    <w:rsid w:val="00B33FD2"/>
    <w:pPr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310">
    <w:name w:val="Основной текст с отступом 31"/>
    <w:basedOn w:val="a"/>
    <w:rsid w:val="00B33FD2"/>
    <w:pPr>
      <w:spacing w:after="120"/>
      <w:ind w:left="283"/>
    </w:pPr>
    <w:rPr>
      <w:rFonts w:eastAsia="Times New Roman" w:cs="Times New Roman"/>
      <w:kern w:val="1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33FD2"/>
    <w:pPr>
      <w:spacing w:after="120" w:line="480" w:lineRule="auto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dlg">
    <w:name w:val="dlg"/>
    <w:basedOn w:val="a"/>
    <w:rsid w:val="00B33FD2"/>
    <w:pPr>
      <w:spacing w:line="360" w:lineRule="auto"/>
      <w:ind w:firstLine="240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aff5">
    <w:name w:val="Заголовок таблицы"/>
    <w:basedOn w:val="afa"/>
    <w:rsid w:val="00B33FD2"/>
    <w:pPr>
      <w:jc w:val="center"/>
    </w:pPr>
    <w:rPr>
      <w:b/>
      <w:bCs/>
    </w:rPr>
  </w:style>
  <w:style w:type="paragraph" w:customStyle="1" w:styleId="aff6">
    <w:name w:val="Содержимое врезки"/>
    <w:basedOn w:val="ad"/>
    <w:rsid w:val="00B33FD2"/>
    <w:pPr>
      <w:spacing w:after="0" w:line="360" w:lineRule="auto"/>
    </w:pPr>
    <w:rPr>
      <w:rFonts w:ascii="Times New Roman" w:eastAsia="Times New Roman" w:hAnsi="Times New Roman"/>
      <w:spacing w:val="20"/>
      <w:kern w:val="1"/>
      <w:sz w:val="28"/>
      <w:szCs w:val="28"/>
      <w:lang w:eastAsia="ar-SA"/>
    </w:rPr>
  </w:style>
  <w:style w:type="paragraph" w:customStyle="1" w:styleId="aff7">
    <w:name w:val="???????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paragraph" w:customStyle="1" w:styleId="aff8">
    <w:name w:val="?????? ?? ????????"/>
    <w:basedOn w:val="aff7"/>
    <w:rsid w:val="00B33FD2"/>
  </w:style>
  <w:style w:type="paragraph" w:customStyle="1" w:styleId="aff9">
    <w:name w:val="?????? ? ?????"/>
    <w:basedOn w:val="aff7"/>
    <w:rsid w:val="00B33FD2"/>
  </w:style>
  <w:style w:type="paragraph" w:customStyle="1" w:styleId="affa">
    <w:name w:val="?????? ??? ???????"/>
    <w:basedOn w:val="aff7"/>
    <w:rsid w:val="00B33FD2"/>
  </w:style>
  <w:style w:type="paragraph" w:customStyle="1" w:styleId="affb">
    <w:name w:val="?????"/>
    <w:basedOn w:val="aff7"/>
    <w:rsid w:val="00B33FD2"/>
  </w:style>
  <w:style w:type="paragraph" w:customStyle="1" w:styleId="affc">
    <w:name w:val="???????? ?????"/>
    <w:basedOn w:val="aff7"/>
    <w:rsid w:val="00B33FD2"/>
  </w:style>
  <w:style w:type="paragraph" w:customStyle="1" w:styleId="affd">
    <w:name w:val="???????????? ?????? ?? ??????"/>
    <w:basedOn w:val="aff7"/>
    <w:rsid w:val="00B33FD2"/>
  </w:style>
  <w:style w:type="paragraph" w:customStyle="1" w:styleId="affe">
    <w:name w:val="?????? ?????? ? ????????"/>
    <w:basedOn w:val="aff7"/>
    <w:rsid w:val="00B33FD2"/>
    <w:pPr>
      <w:ind w:firstLine="340"/>
    </w:pPr>
  </w:style>
  <w:style w:type="paragraph" w:customStyle="1" w:styleId="afff">
    <w:name w:val="????????"/>
    <w:basedOn w:val="aff7"/>
    <w:rsid w:val="00B33FD2"/>
  </w:style>
  <w:style w:type="paragraph" w:customStyle="1" w:styleId="18">
    <w:name w:val="???????? 1"/>
    <w:basedOn w:val="aff7"/>
    <w:rsid w:val="00B33FD2"/>
    <w:pPr>
      <w:jc w:val="center"/>
    </w:pPr>
  </w:style>
  <w:style w:type="paragraph" w:customStyle="1" w:styleId="27">
    <w:name w:val="???????? 2"/>
    <w:basedOn w:val="aff7"/>
    <w:rsid w:val="00B33FD2"/>
    <w:pPr>
      <w:spacing w:before="57" w:after="57"/>
      <w:ind w:right="113"/>
      <w:jc w:val="center"/>
    </w:pPr>
  </w:style>
  <w:style w:type="paragraph" w:customStyle="1" w:styleId="afff0">
    <w:name w:val="?????????"/>
    <w:basedOn w:val="aff7"/>
    <w:rsid w:val="00B33FD2"/>
    <w:pPr>
      <w:spacing w:before="238" w:after="119"/>
    </w:pPr>
  </w:style>
  <w:style w:type="paragraph" w:customStyle="1" w:styleId="19">
    <w:name w:val="????????? 1"/>
    <w:basedOn w:val="aff7"/>
    <w:rsid w:val="00B33FD2"/>
    <w:pPr>
      <w:spacing w:before="238" w:after="119"/>
    </w:pPr>
  </w:style>
  <w:style w:type="paragraph" w:customStyle="1" w:styleId="28">
    <w:name w:val="????????? 2"/>
    <w:basedOn w:val="aff7"/>
    <w:rsid w:val="00B33FD2"/>
    <w:pPr>
      <w:spacing w:before="238" w:after="119"/>
    </w:pPr>
  </w:style>
  <w:style w:type="paragraph" w:customStyle="1" w:styleId="afff1">
    <w:name w:val="????????? ?????"/>
    <w:basedOn w:val="aff7"/>
    <w:rsid w:val="00B33FD2"/>
  </w:style>
  <w:style w:type="paragraph" w:customStyle="1" w:styleId="LTGliederung1">
    <w:name w:val="???????~LT~Gliederung 1"/>
    <w:rsid w:val="00B33FD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B33FD2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B33FD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B33FD2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B33FD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rsid w:val="00B33FD2"/>
  </w:style>
  <w:style w:type="paragraph" w:customStyle="1" w:styleId="LTGliederung7">
    <w:name w:val="???????~LT~Gliederung 7"/>
    <w:basedOn w:val="LTGliederung6"/>
    <w:rsid w:val="00B33FD2"/>
  </w:style>
  <w:style w:type="paragraph" w:customStyle="1" w:styleId="LTGliederung8">
    <w:name w:val="???????~LT~Gliederung 8"/>
    <w:basedOn w:val="LTGliederung7"/>
    <w:rsid w:val="00B33FD2"/>
  </w:style>
  <w:style w:type="paragraph" w:customStyle="1" w:styleId="LTGliederung9">
    <w:name w:val="???????~LT~Gliederung 9"/>
    <w:basedOn w:val="LTGliederung8"/>
    <w:rsid w:val="00B33FD2"/>
  </w:style>
  <w:style w:type="paragraph" w:customStyle="1" w:styleId="LTTitel">
    <w:name w:val="???????~LT~Titel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eastAsia="hi-IN" w:bidi="hi-IN"/>
    </w:rPr>
  </w:style>
  <w:style w:type="paragraph" w:customStyle="1" w:styleId="LTUntertitel">
    <w:name w:val="???????~LT~Untertitel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LTHintergrund">
    <w:name w:val="???????~LT~Hintergrund"/>
    <w:rsid w:val="00B33FD2"/>
    <w:pPr>
      <w:widowControl w:val="0"/>
      <w:suppressAutoHyphens/>
      <w:autoSpaceDE w:val="0"/>
      <w:jc w:val="center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default0">
    <w:name w:val="default"/>
    <w:rsid w:val="00B33FD2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0"/>
    <w:rsid w:val="00B33FD2"/>
  </w:style>
  <w:style w:type="paragraph" w:customStyle="1" w:styleId="blue2">
    <w:name w:val="blue2"/>
    <w:basedOn w:val="default0"/>
    <w:rsid w:val="00B33FD2"/>
  </w:style>
  <w:style w:type="paragraph" w:customStyle="1" w:styleId="blue3">
    <w:name w:val="blue3"/>
    <w:basedOn w:val="default0"/>
    <w:rsid w:val="00B33FD2"/>
  </w:style>
  <w:style w:type="paragraph" w:customStyle="1" w:styleId="bw1">
    <w:name w:val="bw1"/>
    <w:basedOn w:val="default0"/>
    <w:rsid w:val="00B33FD2"/>
  </w:style>
  <w:style w:type="paragraph" w:customStyle="1" w:styleId="bw2">
    <w:name w:val="bw2"/>
    <w:basedOn w:val="default0"/>
    <w:rsid w:val="00B33FD2"/>
  </w:style>
  <w:style w:type="paragraph" w:customStyle="1" w:styleId="bw3">
    <w:name w:val="bw3"/>
    <w:basedOn w:val="default0"/>
    <w:rsid w:val="00B33FD2"/>
  </w:style>
  <w:style w:type="paragraph" w:customStyle="1" w:styleId="orange1">
    <w:name w:val="orange1"/>
    <w:basedOn w:val="default0"/>
    <w:rsid w:val="00B33FD2"/>
  </w:style>
  <w:style w:type="paragraph" w:customStyle="1" w:styleId="orange2">
    <w:name w:val="orange2"/>
    <w:basedOn w:val="default0"/>
    <w:rsid w:val="00B33FD2"/>
  </w:style>
  <w:style w:type="paragraph" w:customStyle="1" w:styleId="orange3">
    <w:name w:val="orange3"/>
    <w:basedOn w:val="default0"/>
    <w:rsid w:val="00B33FD2"/>
  </w:style>
  <w:style w:type="paragraph" w:customStyle="1" w:styleId="turquise1">
    <w:name w:val="turquise1"/>
    <w:basedOn w:val="default0"/>
    <w:rsid w:val="00B33FD2"/>
  </w:style>
  <w:style w:type="paragraph" w:customStyle="1" w:styleId="turquise2">
    <w:name w:val="turquise2"/>
    <w:basedOn w:val="default0"/>
    <w:rsid w:val="00B33FD2"/>
  </w:style>
  <w:style w:type="paragraph" w:customStyle="1" w:styleId="turquise3">
    <w:name w:val="turquise3"/>
    <w:basedOn w:val="default0"/>
    <w:rsid w:val="00B33FD2"/>
  </w:style>
  <w:style w:type="paragraph" w:customStyle="1" w:styleId="gray1">
    <w:name w:val="gray1"/>
    <w:basedOn w:val="default0"/>
    <w:rsid w:val="00B33FD2"/>
  </w:style>
  <w:style w:type="paragraph" w:customStyle="1" w:styleId="gray2">
    <w:name w:val="gray2"/>
    <w:basedOn w:val="default0"/>
    <w:rsid w:val="00B33FD2"/>
  </w:style>
  <w:style w:type="paragraph" w:customStyle="1" w:styleId="gray3">
    <w:name w:val="gray3"/>
    <w:basedOn w:val="default0"/>
    <w:rsid w:val="00B33FD2"/>
  </w:style>
  <w:style w:type="paragraph" w:customStyle="1" w:styleId="sun1">
    <w:name w:val="sun1"/>
    <w:basedOn w:val="default0"/>
    <w:rsid w:val="00B33FD2"/>
  </w:style>
  <w:style w:type="paragraph" w:customStyle="1" w:styleId="sun2">
    <w:name w:val="sun2"/>
    <w:basedOn w:val="default0"/>
    <w:rsid w:val="00B33FD2"/>
  </w:style>
  <w:style w:type="paragraph" w:customStyle="1" w:styleId="sun3">
    <w:name w:val="sun3"/>
    <w:basedOn w:val="default0"/>
    <w:rsid w:val="00B33FD2"/>
  </w:style>
  <w:style w:type="paragraph" w:customStyle="1" w:styleId="earth1">
    <w:name w:val="earth1"/>
    <w:basedOn w:val="default0"/>
    <w:rsid w:val="00B33FD2"/>
  </w:style>
  <w:style w:type="paragraph" w:customStyle="1" w:styleId="earth2">
    <w:name w:val="earth2"/>
    <w:basedOn w:val="default0"/>
    <w:rsid w:val="00B33FD2"/>
  </w:style>
  <w:style w:type="paragraph" w:customStyle="1" w:styleId="earth3">
    <w:name w:val="earth3"/>
    <w:basedOn w:val="default0"/>
    <w:rsid w:val="00B33FD2"/>
  </w:style>
  <w:style w:type="paragraph" w:customStyle="1" w:styleId="green1">
    <w:name w:val="green1"/>
    <w:basedOn w:val="default0"/>
    <w:rsid w:val="00B33FD2"/>
  </w:style>
  <w:style w:type="paragraph" w:customStyle="1" w:styleId="green2">
    <w:name w:val="green2"/>
    <w:basedOn w:val="default0"/>
    <w:rsid w:val="00B33FD2"/>
  </w:style>
  <w:style w:type="paragraph" w:customStyle="1" w:styleId="green3">
    <w:name w:val="green3"/>
    <w:basedOn w:val="default0"/>
    <w:rsid w:val="00B33FD2"/>
  </w:style>
  <w:style w:type="paragraph" w:customStyle="1" w:styleId="seetang1">
    <w:name w:val="seetang1"/>
    <w:basedOn w:val="default0"/>
    <w:rsid w:val="00B33FD2"/>
  </w:style>
  <w:style w:type="paragraph" w:customStyle="1" w:styleId="seetang2">
    <w:name w:val="seetang2"/>
    <w:basedOn w:val="default0"/>
    <w:rsid w:val="00B33FD2"/>
  </w:style>
  <w:style w:type="paragraph" w:customStyle="1" w:styleId="seetang3">
    <w:name w:val="seetang3"/>
    <w:basedOn w:val="default0"/>
    <w:rsid w:val="00B33FD2"/>
  </w:style>
  <w:style w:type="paragraph" w:customStyle="1" w:styleId="lightblue1">
    <w:name w:val="lightblue1"/>
    <w:basedOn w:val="default0"/>
    <w:rsid w:val="00B33FD2"/>
  </w:style>
  <w:style w:type="paragraph" w:customStyle="1" w:styleId="lightblue2">
    <w:name w:val="lightblue2"/>
    <w:basedOn w:val="default0"/>
    <w:rsid w:val="00B33FD2"/>
  </w:style>
  <w:style w:type="paragraph" w:customStyle="1" w:styleId="lightblue3">
    <w:name w:val="lightblue3"/>
    <w:basedOn w:val="default0"/>
    <w:rsid w:val="00B33FD2"/>
  </w:style>
  <w:style w:type="paragraph" w:customStyle="1" w:styleId="yellow1">
    <w:name w:val="yellow1"/>
    <w:basedOn w:val="default0"/>
    <w:rsid w:val="00B33FD2"/>
  </w:style>
  <w:style w:type="paragraph" w:customStyle="1" w:styleId="yellow2">
    <w:name w:val="yellow2"/>
    <w:basedOn w:val="default0"/>
    <w:rsid w:val="00B33FD2"/>
  </w:style>
  <w:style w:type="paragraph" w:customStyle="1" w:styleId="yellow3">
    <w:name w:val="yellow3"/>
    <w:basedOn w:val="default0"/>
    <w:rsid w:val="00B33FD2"/>
  </w:style>
  <w:style w:type="paragraph" w:customStyle="1" w:styleId="WW-">
    <w:name w:val="WW-?????????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eastAsia="hi-IN" w:bidi="hi-IN"/>
    </w:rPr>
  </w:style>
  <w:style w:type="paragraph" w:customStyle="1" w:styleId="afff2">
    <w:name w:val="????????????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afff3">
    <w:name w:val="??????? ????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afff4">
    <w:name w:val="???"/>
    <w:rsid w:val="00B33FD2"/>
    <w:pPr>
      <w:widowControl w:val="0"/>
      <w:suppressAutoHyphens/>
      <w:autoSpaceDE w:val="0"/>
      <w:jc w:val="center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afff5">
    <w:name w:val="??????????"/>
    <w:rsid w:val="00B33F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">
    <w:name w:val="WW-????????? 1"/>
    <w:rsid w:val="00B33FD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">
    <w:name w:val="WW-????????? 2"/>
    <w:basedOn w:val="WW-1"/>
    <w:rsid w:val="00B33FD2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"/>
    <w:rsid w:val="00B33FD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5"/>
    <w:rsid w:val="00B33FD2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  <w:rsid w:val="00B33FD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0">
    <w:name w:val="????????? 6"/>
    <w:basedOn w:val="52"/>
    <w:rsid w:val="00B33FD2"/>
  </w:style>
  <w:style w:type="paragraph" w:customStyle="1" w:styleId="7">
    <w:name w:val="????????? 7"/>
    <w:basedOn w:val="60"/>
    <w:rsid w:val="00B33FD2"/>
  </w:style>
  <w:style w:type="paragraph" w:customStyle="1" w:styleId="8">
    <w:name w:val="????????? 8"/>
    <w:basedOn w:val="7"/>
    <w:rsid w:val="00B33FD2"/>
  </w:style>
  <w:style w:type="paragraph" w:customStyle="1" w:styleId="9">
    <w:name w:val="????????? 9"/>
    <w:basedOn w:val="8"/>
    <w:rsid w:val="00B33FD2"/>
  </w:style>
  <w:style w:type="paragraph" w:customStyle="1" w:styleId="TableContents">
    <w:name w:val="Table Contents"/>
    <w:basedOn w:val="a"/>
    <w:rsid w:val="00B33FD2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TableHeading">
    <w:name w:val="Table Heading"/>
    <w:basedOn w:val="TableContents"/>
    <w:rsid w:val="00B33FD2"/>
    <w:pPr>
      <w:jc w:val="center"/>
    </w:pPr>
    <w:rPr>
      <w:b/>
      <w:bCs/>
    </w:rPr>
  </w:style>
  <w:style w:type="paragraph" w:customStyle="1" w:styleId="1a">
    <w:name w:val="Цитата1"/>
    <w:basedOn w:val="a"/>
    <w:rsid w:val="00B33FD2"/>
    <w:pPr>
      <w:widowControl w:val="0"/>
      <w:suppressAutoHyphens/>
      <w:spacing w:after="283"/>
      <w:ind w:left="567" w:right="567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butback">
    <w:name w:val="butback"/>
    <w:basedOn w:val="a0"/>
    <w:rsid w:val="00B33FD2"/>
  </w:style>
  <w:style w:type="character" w:customStyle="1" w:styleId="submenu-table">
    <w:name w:val="submenu-table"/>
    <w:basedOn w:val="a0"/>
    <w:rsid w:val="00B3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vernment.ru/docs/18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220E-8F95-42F6-A2E6-AC2B5E82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96</Pages>
  <Words>28768</Words>
  <Characters>163980</Characters>
  <Application>Microsoft Office Word</Application>
  <DocSecurity>0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26</dc:creator>
  <cp:lastModifiedBy>ДОУ 26</cp:lastModifiedBy>
  <cp:revision>7</cp:revision>
  <cp:lastPrinted>2017-07-26T13:10:00Z</cp:lastPrinted>
  <dcterms:created xsi:type="dcterms:W3CDTF">2017-08-17T11:00:00Z</dcterms:created>
  <dcterms:modified xsi:type="dcterms:W3CDTF">2017-08-17T11:16:00Z</dcterms:modified>
</cp:coreProperties>
</file>